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67" w:rsidRDefault="001A7167" w:rsidP="001A7167">
      <w:pPr>
        <w:widowControl w:val="0"/>
        <w:autoSpaceDE w:val="0"/>
        <w:autoSpaceDN w:val="0"/>
        <w:adjustRightInd w:val="0"/>
        <w:ind w:right="-1095"/>
        <w:jc w:val="center"/>
        <w:rPr>
          <w:rFonts w:ascii="Arial" w:hAnsi="Arial" w:cs="Arial"/>
          <w:b/>
          <w:color w:val="000080"/>
          <w:sz w:val="48"/>
          <w:szCs w:val="48"/>
          <w:lang w:val="it-IT"/>
        </w:rPr>
      </w:pPr>
      <w:r>
        <w:rPr>
          <w:rFonts w:ascii="Arial" w:hAnsi="Arial" w:cs="Arial"/>
          <w:b/>
          <w:color w:val="000080"/>
          <w:sz w:val="48"/>
          <w:szCs w:val="48"/>
          <w:lang w:val="it-IT"/>
        </w:rPr>
        <w:t>EUROINFORMAZIONI</w:t>
      </w: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color w:val="000080"/>
          <w:sz w:val="28"/>
          <w:szCs w:val="28"/>
          <w:lang w:val="it-IT"/>
        </w:rPr>
      </w:pPr>
      <w:r>
        <w:rPr>
          <w:rFonts w:ascii="Arial" w:hAnsi="Arial" w:cs="Arial"/>
          <w:color w:val="000080"/>
          <w:sz w:val="28"/>
          <w:szCs w:val="28"/>
          <w:lang w:val="it-IT"/>
        </w:rPr>
        <w:t xml:space="preserve">                        Lettera informativa della Delegazione italiana</w:t>
      </w:r>
    </w:p>
    <w:p w:rsidR="001A7167" w:rsidRDefault="001A7167" w:rsidP="001A7167">
      <w:pPr>
        <w:widowControl w:val="0"/>
        <w:autoSpaceDE w:val="0"/>
        <w:autoSpaceDN w:val="0"/>
        <w:adjustRightInd w:val="0"/>
        <w:ind w:left="426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  <w:r>
        <w:rPr>
          <w:rFonts w:ascii="Arial" w:hAnsi="Arial" w:cs="Arial"/>
          <w:color w:val="000080"/>
          <w:sz w:val="28"/>
          <w:szCs w:val="28"/>
          <w:lang w:val="it-IT"/>
        </w:rPr>
        <w:t xml:space="preserve">  Gruppo PPE</w:t>
      </w: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  <w:r>
        <w:rPr>
          <w:rFonts w:ascii="Arial" w:hAnsi="Arial" w:cs="Arial"/>
          <w:lang w:val="it-IT"/>
        </w:rPr>
        <w:t xml:space="preserve">          </w:t>
      </w:r>
      <w:r>
        <w:rPr>
          <w:noProof/>
          <w:lang w:val="en-GB" w:eastAsia="en-GB"/>
        </w:rPr>
        <w:drawing>
          <wp:inline distT="0" distB="0" distL="0" distR="0" wp14:anchorId="4E8A0C13" wp14:editId="20FE1A0F">
            <wp:extent cx="4031615" cy="2051685"/>
            <wp:effectExtent l="0" t="0" r="0" b="0"/>
            <wp:docPr id="2" name="Picture 2" descr="logogroup_IT_ful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oup_IT_ful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80"/>
          <w:sz w:val="40"/>
          <w:szCs w:val="40"/>
          <w:lang w:val="it-IT"/>
        </w:rPr>
      </w:pPr>
      <w:r>
        <w:rPr>
          <w:rFonts w:ascii="Arial" w:hAnsi="Arial" w:cs="Arial"/>
          <w:b/>
          <w:color w:val="000080"/>
          <w:sz w:val="40"/>
          <w:szCs w:val="40"/>
          <w:lang w:val="it-IT"/>
        </w:rPr>
        <w:t xml:space="preserve">     SPECIALE BANDI UE</w:t>
      </w: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40"/>
          <w:szCs w:val="40"/>
          <w:lang w:val="it-IT"/>
        </w:rPr>
      </w:pPr>
      <w:r>
        <w:rPr>
          <w:rFonts w:ascii="Arial" w:hAnsi="Arial" w:cs="Arial"/>
          <w:color w:val="000080"/>
          <w:sz w:val="40"/>
          <w:szCs w:val="40"/>
          <w:lang w:val="it-IT"/>
        </w:rPr>
        <w:t>1</w:t>
      </w:r>
      <w:r w:rsidR="00077B89">
        <w:rPr>
          <w:rFonts w:ascii="Arial" w:hAnsi="Arial" w:cs="Arial"/>
          <w:color w:val="000080"/>
          <w:sz w:val="40"/>
          <w:szCs w:val="40"/>
          <w:lang w:val="it-IT"/>
        </w:rPr>
        <w:t>5</w:t>
      </w:r>
      <w:bookmarkStart w:id="0" w:name="_GoBack"/>
      <w:bookmarkEnd w:id="0"/>
      <w:r>
        <w:rPr>
          <w:rFonts w:ascii="Arial" w:hAnsi="Arial" w:cs="Arial"/>
          <w:color w:val="000080"/>
          <w:sz w:val="40"/>
          <w:szCs w:val="40"/>
          <w:lang w:val="it-IT"/>
        </w:rPr>
        <w:t xml:space="preserve"> Giugno 2017</w:t>
      </w: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40"/>
          <w:szCs w:val="40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40"/>
          <w:szCs w:val="40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ind w:right="-953"/>
        <w:jc w:val="center"/>
        <w:rPr>
          <w:rFonts w:ascii="Arial" w:hAnsi="Arial" w:cs="Arial"/>
          <w:color w:val="002060"/>
          <w:sz w:val="40"/>
          <w:szCs w:val="40"/>
          <w:lang w:val="it-IT"/>
        </w:rPr>
      </w:pPr>
    </w:p>
    <w:p w:rsidR="001A7167" w:rsidRDefault="001A7167" w:rsidP="001A7167">
      <w:pPr>
        <w:jc w:val="center"/>
        <w:rPr>
          <w:b/>
          <w:color w:val="002060"/>
          <w:lang w:val="it-IT"/>
        </w:rPr>
      </w:pPr>
      <w:r>
        <w:rPr>
          <w:b/>
          <w:color w:val="002060"/>
          <w:highlight w:val="yellow"/>
          <w:lang w:val="it-IT"/>
        </w:rPr>
        <w:t>Nota: Per accedere al collegamento “</w:t>
      </w:r>
      <w:proofErr w:type="spellStart"/>
      <w:r>
        <w:rPr>
          <w:b/>
          <w:color w:val="002060"/>
          <w:highlight w:val="yellow"/>
          <w:lang w:val="it-IT"/>
        </w:rPr>
        <w:t>Hiperlink</w:t>
      </w:r>
      <w:proofErr w:type="spellEnd"/>
      <w:r>
        <w:rPr>
          <w:b/>
          <w:color w:val="002060"/>
          <w:highlight w:val="yellow"/>
          <w:lang w:val="it-IT"/>
        </w:rPr>
        <w:t>” di ogni bando posizionare il mouse sull’indirizzo internet e usare "</w:t>
      </w:r>
      <w:proofErr w:type="spellStart"/>
      <w:r>
        <w:rPr>
          <w:b/>
          <w:color w:val="002060"/>
          <w:highlight w:val="yellow"/>
          <w:lang w:val="it-IT"/>
        </w:rPr>
        <w:t>control+click</w:t>
      </w:r>
      <w:proofErr w:type="spellEnd"/>
      <w:r>
        <w:rPr>
          <w:b/>
          <w:color w:val="002060"/>
          <w:highlight w:val="yellow"/>
          <w:lang w:val="it-IT"/>
        </w:rPr>
        <w:t>"</w:t>
      </w:r>
      <w:r>
        <w:rPr>
          <w:b/>
          <w:color w:val="002060"/>
          <w:lang w:val="it-IT"/>
        </w:rPr>
        <w:t xml:space="preserve"> </w:t>
      </w:r>
    </w:p>
    <w:p w:rsidR="001A7167" w:rsidRDefault="001A7167" w:rsidP="001A7167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40"/>
          <w:szCs w:val="40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40"/>
          <w:szCs w:val="40"/>
          <w:lang w:val="it-IT"/>
        </w:rPr>
      </w:pPr>
    </w:p>
    <w:tbl>
      <w:tblPr>
        <w:tblW w:w="1020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A7167" w:rsidTr="00F339A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A7167" w:rsidRDefault="001A7167" w:rsidP="00F339A0">
            <w:pPr>
              <w:shd w:val="clear" w:color="auto" w:fill="DBE5F1"/>
              <w:tabs>
                <w:tab w:val="left" w:pos="676"/>
              </w:tabs>
              <w:jc w:val="both"/>
              <w:rPr>
                <w:b/>
                <w:color w:val="0000FF"/>
                <w:sz w:val="12"/>
                <w:szCs w:val="12"/>
                <w:lang w:val="it-IT"/>
              </w:rPr>
            </w:pPr>
            <w:r>
              <w:rPr>
                <w:b/>
                <w:color w:val="0000FF"/>
                <w:sz w:val="12"/>
                <w:szCs w:val="12"/>
                <w:lang w:val="it-IT"/>
              </w:rPr>
              <w:tab/>
            </w:r>
          </w:p>
          <w:p w:rsidR="001A7167" w:rsidRDefault="001A7167" w:rsidP="00F339A0">
            <w:pPr>
              <w:shd w:val="clear" w:color="auto" w:fill="DBE5F1"/>
              <w:jc w:val="center"/>
              <w:rPr>
                <w:i/>
                <w:color w:val="000099"/>
                <w:sz w:val="28"/>
                <w:szCs w:val="28"/>
                <w:lang w:val="it-IT"/>
              </w:rPr>
            </w:pPr>
            <w:r>
              <w:rPr>
                <w:color w:val="000099"/>
                <w:sz w:val="24"/>
                <w:szCs w:val="24"/>
                <w:lang w:val="it-IT"/>
              </w:rPr>
              <w:t>A cura dell’</w:t>
            </w:r>
            <w:r>
              <w:rPr>
                <w:b/>
                <w:color w:val="000099"/>
                <w:sz w:val="28"/>
                <w:szCs w:val="28"/>
                <w:lang w:val="it-IT"/>
              </w:rPr>
              <w:t>Ufficio esterno del Gruppo PPE al Parlamento europeo in Italia</w:t>
            </w:r>
          </w:p>
          <w:p w:rsidR="001A7167" w:rsidRDefault="001A7167" w:rsidP="00F339A0">
            <w:pPr>
              <w:shd w:val="clear" w:color="auto" w:fill="DBE5F1"/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1A7167" w:rsidRDefault="001A7167" w:rsidP="00F339A0">
            <w:pPr>
              <w:shd w:val="clear" w:color="auto" w:fill="DBE5F1"/>
              <w:jc w:val="center"/>
              <w:rPr>
                <w:color w:val="000099"/>
                <w:lang w:val="fr-FR"/>
              </w:rPr>
            </w:pPr>
            <w:r>
              <w:rPr>
                <w:color w:val="000099"/>
                <w:lang w:val="it-IT"/>
              </w:rPr>
              <w:t xml:space="preserve">Via IV Novembre, 149 - 00187 </w:t>
            </w:r>
            <w:r>
              <w:rPr>
                <w:b/>
                <w:color w:val="000099"/>
                <w:lang w:val="it-IT"/>
              </w:rPr>
              <w:t>Roma</w:t>
            </w:r>
            <w:r>
              <w:rPr>
                <w:color w:val="000099"/>
                <w:lang w:val="it-IT"/>
              </w:rPr>
              <w:t xml:space="preserve"> - Tel. </w:t>
            </w:r>
            <w:r>
              <w:rPr>
                <w:color w:val="000099"/>
                <w:lang w:val="fr-FR"/>
              </w:rPr>
              <w:t>+39 06 699.00.95 - Fax +39 06 699.50.201</w:t>
            </w:r>
          </w:p>
          <w:p w:rsidR="001A7167" w:rsidRDefault="001A7167" w:rsidP="00F339A0">
            <w:pPr>
              <w:shd w:val="clear" w:color="auto" w:fill="DBE5F1"/>
              <w:jc w:val="center"/>
              <w:rPr>
                <w:color w:val="000099"/>
                <w:lang w:val="it-IT"/>
              </w:rPr>
            </w:pPr>
            <w:r>
              <w:rPr>
                <w:color w:val="000099"/>
                <w:lang w:val="fr-FR"/>
              </w:rPr>
              <w:t xml:space="preserve">SDM G04020 Allée du Printemps F-67070 Strasbourg - Tel. </w:t>
            </w:r>
            <w:r>
              <w:rPr>
                <w:color w:val="000099"/>
                <w:lang w:val="it-IT"/>
              </w:rPr>
              <w:t>+33 3 88172303</w:t>
            </w:r>
          </w:p>
          <w:p w:rsidR="001A7167" w:rsidRDefault="008874E2" w:rsidP="00F339A0">
            <w:pPr>
              <w:shd w:val="clear" w:color="auto" w:fill="DBE5F1"/>
              <w:jc w:val="center"/>
              <w:rPr>
                <w:b/>
                <w:sz w:val="24"/>
                <w:szCs w:val="28"/>
                <w:lang w:val="it-IT"/>
              </w:rPr>
            </w:pPr>
            <w:hyperlink r:id="rId8" w:history="1">
              <w:r w:rsidR="001A7167">
                <w:rPr>
                  <w:rStyle w:val="Hyperlink"/>
                  <w:rFonts w:eastAsiaTheme="majorEastAsia"/>
                  <w:b/>
                  <w:sz w:val="24"/>
                  <w:szCs w:val="28"/>
                  <w:lang w:val="it-IT"/>
                </w:rPr>
                <w:t>PPE-ROMA@europarl.europa.eu</w:t>
              </w:r>
            </w:hyperlink>
          </w:p>
          <w:p w:rsidR="001A7167" w:rsidRDefault="001A7167" w:rsidP="00F339A0">
            <w:pPr>
              <w:shd w:val="clear" w:color="auto" w:fill="DBE5F1"/>
              <w:jc w:val="center"/>
              <w:rPr>
                <w:sz w:val="12"/>
                <w:szCs w:val="12"/>
                <w:lang w:val="it-IT"/>
              </w:rPr>
            </w:pPr>
          </w:p>
          <w:p w:rsidR="001A7167" w:rsidRDefault="001A7167" w:rsidP="00F339A0">
            <w:pPr>
              <w:shd w:val="clear" w:color="auto" w:fill="DBE5F1"/>
              <w:jc w:val="center"/>
              <w:rPr>
                <w:b/>
                <w:color w:val="000099"/>
                <w:lang w:val="it-IT"/>
              </w:rPr>
            </w:pPr>
            <w:r>
              <w:rPr>
                <w:b/>
                <w:color w:val="000099"/>
                <w:lang w:val="it-IT"/>
              </w:rPr>
              <w:t xml:space="preserve">Simona Falso, Sebastiano </w:t>
            </w:r>
            <w:proofErr w:type="spellStart"/>
            <w:r>
              <w:rPr>
                <w:b/>
                <w:color w:val="000099"/>
                <w:lang w:val="it-IT"/>
              </w:rPr>
              <w:t>Chialastri</w:t>
            </w:r>
            <w:proofErr w:type="spellEnd"/>
          </w:p>
          <w:p w:rsidR="001A7167" w:rsidRDefault="001A7167" w:rsidP="00F339A0">
            <w:pPr>
              <w:shd w:val="clear" w:color="auto" w:fill="DBE5F1"/>
              <w:jc w:val="center"/>
              <w:rPr>
                <w:sz w:val="12"/>
                <w:szCs w:val="12"/>
                <w:lang w:val="it-IT"/>
              </w:rPr>
            </w:pPr>
          </w:p>
          <w:p w:rsidR="001A7167" w:rsidRDefault="001A7167" w:rsidP="00F339A0">
            <w:pPr>
              <w:shd w:val="clear" w:color="auto" w:fill="DBE5F1"/>
              <w:jc w:val="center"/>
              <w:rPr>
                <w:b/>
                <w:color w:val="000099"/>
                <w:sz w:val="24"/>
                <w:szCs w:val="28"/>
                <w:lang w:val="it-IT"/>
              </w:rPr>
            </w:pPr>
            <w:r>
              <w:rPr>
                <w:color w:val="000099"/>
                <w:sz w:val="24"/>
                <w:szCs w:val="28"/>
                <w:lang w:val="it-IT"/>
              </w:rPr>
              <w:t xml:space="preserve">Seguiteci </w:t>
            </w:r>
            <w:proofErr w:type="gramStart"/>
            <w:r>
              <w:rPr>
                <w:color w:val="000099"/>
                <w:sz w:val="24"/>
                <w:szCs w:val="28"/>
                <w:lang w:val="it-IT"/>
              </w:rPr>
              <w:t xml:space="preserve">su </w:t>
            </w:r>
            <w:r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F3A6D2B" wp14:editId="0F7ADB8C">
                  <wp:extent cx="191135" cy="191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99"/>
                <w:sz w:val="24"/>
                <w:szCs w:val="28"/>
                <w:lang w:val="it-IT"/>
              </w:rPr>
              <w:t>:</w:t>
            </w:r>
            <w:proofErr w:type="gramEnd"/>
            <w:r>
              <w:rPr>
                <w:b/>
                <w:color w:val="000099"/>
                <w:sz w:val="24"/>
                <w:szCs w:val="28"/>
                <w:lang w:val="it-IT"/>
              </w:rPr>
              <w:t xml:space="preserve"> </w:t>
            </w:r>
            <w:r>
              <w:rPr>
                <w:b/>
                <w:color w:val="0000FF"/>
                <w:sz w:val="24"/>
                <w:szCs w:val="28"/>
                <w:u w:val="double"/>
                <w:lang w:val="it-IT"/>
              </w:rPr>
              <w:t>Gruppo PPE</w:t>
            </w:r>
            <w:r>
              <w:rPr>
                <w:color w:val="000099"/>
                <w:sz w:val="24"/>
                <w:szCs w:val="28"/>
                <w:lang w:val="it-IT"/>
              </w:rPr>
              <w:t xml:space="preserve"> </w:t>
            </w:r>
          </w:p>
          <w:p w:rsidR="001A7167" w:rsidRDefault="001A7167" w:rsidP="00F339A0">
            <w:pPr>
              <w:jc w:val="center"/>
              <w:rPr>
                <w:sz w:val="24"/>
                <w:szCs w:val="28"/>
                <w:lang w:val="it-IT"/>
              </w:rPr>
            </w:pPr>
          </w:p>
        </w:tc>
      </w:tr>
    </w:tbl>
    <w:p w:rsidR="001A7167" w:rsidRDefault="001A7167" w:rsidP="001A71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40"/>
          <w:szCs w:val="40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ind w:right="-1095"/>
        <w:jc w:val="center"/>
        <w:rPr>
          <w:rFonts w:ascii="Arial" w:hAnsi="Arial" w:cs="Arial"/>
          <w:b/>
          <w:color w:val="000080"/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ind w:right="-1095"/>
        <w:jc w:val="center"/>
        <w:rPr>
          <w:lang w:val="it-IT"/>
        </w:rPr>
      </w:pPr>
      <w:r>
        <w:rPr>
          <w:rFonts w:ascii="Arial" w:hAnsi="Arial" w:cs="Arial"/>
          <w:b/>
          <w:color w:val="000080"/>
          <w:sz w:val="28"/>
          <w:szCs w:val="28"/>
          <w:lang w:val="it-IT"/>
        </w:rPr>
        <w:lastRenderedPageBreak/>
        <w:t xml:space="preserve"> </w:t>
      </w:r>
    </w:p>
    <w:p w:rsidR="001A7167" w:rsidRDefault="001A7167" w:rsidP="001A7167">
      <w:pPr>
        <w:widowControl w:val="0"/>
        <w:autoSpaceDE w:val="0"/>
        <w:autoSpaceDN w:val="0"/>
        <w:adjustRightInd w:val="0"/>
        <w:spacing w:line="200" w:lineRule="exact"/>
        <w:rPr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spacing w:line="200" w:lineRule="exact"/>
        <w:rPr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spacing w:before="5" w:line="280" w:lineRule="exact"/>
        <w:rPr>
          <w:sz w:val="28"/>
          <w:szCs w:val="28"/>
          <w:lang w:val="it-IT"/>
        </w:rPr>
      </w:pPr>
    </w:p>
    <w:p w:rsidR="001A7167" w:rsidRDefault="001A7167" w:rsidP="001A7167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color w:val="000080"/>
          <w:sz w:val="56"/>
          <w:szCs w:val="56"/>
          <w:lang w:val="it-IT"/>
        </w:rPr>
      </w:pPr>
      <w:r>
        <w:rPr>
          <w:rFonts w:ascii="Arial" w:hAnsi="Arial" w:cs="Arial"/>
          <w:b/>
          <w:bCs/>
          <w:color w:val="FF0000"/>
          <w:sz w:val="25"/>
          <w:szCs w:val="25"/>
          <w:lang w:val="it-IT"/>
        </w:rPr>
        <w:t xml:space="preserve">                                  </w:t>
      </w:r>
      <w:r>
        <w:rPr>
          <w:rFonts w:ascii="Verdana" w:hAnsi="Verdana" w:cs="Arial"/>
          <w:b/>
          <w:bCs/>
          <w:color w:val="000080"/>
          <w:sz w:val="56"/>
          <w:szCs w:val="56"/>
          <w:lang w:val="it-IT"/>
        </w:rPr>
        <w:t>BANDI UE APERTI</w:t>
      </w:r>
    </w:p>
    <w:p w:rsidR="001A7167" w:rsidRDefault="001A7167" w:rsidP="001A7167">
      <w:pPr>
        <w:widowControl w:val="0"/>
        <w:autoSpaceDE w:val="0"/>
        <w:autoSpaceDN w:val="0"/>
        <w:adjustRightInd w:val="0"/>
        <w:ind w:left="709"/>
        <w:jc w:val="center"/>
        <w:rPr>
          <w:rFonts w:ascii="Verdana" w:hAnsi="Verdana" w:cs="Arial"/>
          <w:i/>
          <w:iCs/>
          <w:color w:val="333399"/>
          <w:sz w:val="32"/>
          <w:szCs w:val="32"/>
          <w:lang w:val="it-IT"/>
        </w:rPr>
      </w:pPr>
      <w:r>
        <w:rPr>
          <w:rFonts w:ascii="Verdana" w:hAnsi="Verdana" w:cs="Arial"/>
          <w:i/>
          <w:iCs/>
          <w:color w:val="333399"/>
          <w:sz w:val="32"/>
          <w:szCs w:val="32"/>
          <w:lang w:val="it-IT"/>
        </w:rPr>
        <w:t>1</w:t>
      </w:r>
      <w:r w:rsidR="00077B89">
        <w:rPr>
          <w:rFonts w:ascii="Verdana" w:hAnsi="Verdana" w:cs="Arial"/>
          <w:i/>
          <w:iCs/>
          <w:color w:val="333399"/>
          <w:sz w:val="32"/>
          <w:szCs w:val="32"/>
          <w:lang w:val="it-IT"/>
        </w:rPr>
        <w:t>5</w:t>
      </w:r>
      <w:r>
        <w:rPr>
          <w:rFonts w:ascii="Verdana" w:hAnsi="Verdana" w:cs="Arial"/>
          <w:i/>
          <w:iCs/>
          <w:color w:val="333399"/>
          <w:sz w:val="32"/>
          <w:szCs w:val="32"/>
          <w:lang w:val="it-IT"/>
        </w:rPr>
        <w:t>/06/2017</w:t>
      </w:r>
    </w:p>
    <w:p w:rsidR="001A7167" w:rsidRDefault="001A7167" w:rsidP="001A7167">
      <w:pPr>
        <w:spacing w:before="7" w:line="180" w:lineRule="exact"/>
        <w:rPr>
          <w:sz w:val="18"/>
          <w:szCs w:val="18"/>
          <w:lang w:val="it-IT"/>
        </w:rPr>
      </w:pPr>
    </w:p>
    <w:p w:rsidR="001A7167" w:rsidRDefault="001A7167" w:rsidP="001A7167">
      <w:pPr>
        <w:ind w:left="5802"/>
        <w:rPr>
          <w:rFonts w:ascii="Arial" w:eastAsia="Arial" w:hAnsi="Arial" w:cs="Arial"/>
          <w:color w:val="17365D" w:themeColor="text2" w:themeShade="BF"/>
          <w:sz w:val="22"/>
          <w:szCs w:val="22"/>
          <w:lang w:val="it-IT"/>
        </w:rPr>
      </w:pPr>
      <w:r>
        <w:rPr>
          <w:rFonts w:ascii="Arial" w:eastAsia="Arial" w:hAnsi="Arial" w:cs="Arial"/>
          <w:color w:val="17365D" w:themeColor="text2" w:themeShade="BF"/>
          <w:sz w:val="22"/>
          <w:szCs w:val="22"/>
          <w:lang w:val="it-IT"/>
        </w:rPr>
        <w:t>NR° BANDI APERTI</w:t>
      </w:r>
    </w:p>
    <w:p w:rsidR="00AA3090" w:rsidRPr="0056317B" w:rsidRDefault="00AA3090">
      <w:pPr>
        <w:spacing w:before="7" w:line="120" w:lineRule="exact"/>
        <w:rPr>
          <w:sz w:val="12"/>
          <w:szCs w:val="12"/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Ambiente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                                  </w:t>
      </w:r>
      <w:r w:rsidRPr="0056317B">
        <w:rPr>
          <w:rFonts w:ascii="Arial" w:eastAsia="Arial" w:hAnsi="Arial" w:cs="Arial"/>
          <w:color w:val="0000FF"/>
          <w:spacing w:val="43"/>
          <w:sz w:val="25"/>
          <w:szCs w:val="25"/>
          <w:lang w:val="it-IT"/>
        </w:rPr>
        <w:t xml:space="preserve"> </w:t>
      </w:r>
      <w:r w:rsidRP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2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Audiovisivi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                                </w:t>
      </w:r>
      <w:r w:rsidRPr="0056317B">
        <w:rPr>
          <w:rFonts w:ascii="Arial" w:eastAsia="Arial" w:hAnsi="Arial" w:cs="Arial"/>
          <w:color w:val="0000FF"/>
          <w:spacing w:val="57"/>
          <w:sz w:val="25"/>
          <w:szCs w:val="25"/>
          <w:lang w:val="it-IT"/>
        </w:rPr>
        <w:t xml:space="preserve"> </w:t>
      </w:r>
      <w:r w:rsidRP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1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Commercio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                               </w:t>
      </w:r>
      <w:r w:rsidRPr="0056317B">
        <w:rPr>
          <w:rFonts w:ascii="Arial" w:eastAsia="Arial" w:hAnsi="Arial" w:cs="Arial"/>
          <w:color w:val="0000FF"/>
          <w:spacing w:val="29"/>
          <w:sz w:val="25"/>
          <w:szCs w:val="25"/>
          <w:lang w:val="it-IT"/>
        </w:rPr>
        <w:t xml:space="preserve"> </w:t>
      </w:r>
      <w:r w:rsidRP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1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 w:rsidP="004640A1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Energia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                                     </w:t>
      </w:r>
      <w:r w:rsidRPr="0056317B">
        <w:rPr>
          <w:rFonts w:ascii="Arial" w:eastAsia="Arial" w:hAnsi="Arial" w:cs="Arial"/>
          <w:color w:val="0000FF"/>
          <w:spacing w:val="29"/>
          <w:sz w:val="25"/>
          <w:szCs w:val="25"/>
          <w:lang w:val="it-IT"/>
        </w:rPr>
        <w:t xml:space="preserve"> </w:t>
      </w:r>
      <w:r w:rsidRP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1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Giustizia,</w:t>
      </w:r>
      <w:r w:rsidRPr="0056317B">
        <w:rPr>
          <w:rFonts w:ascii="Arial" w:eastAsia="Arial" w:hAnsi="Arial" w:cs="Arial"/>
          <w:color w:val="0000FF"/>
          <w:spacing w:val="22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libertà</w:t>
      </w:r>
      <w:r w:rsidRPr="0056317B">
        <w:rPr>
          <w:rFonts w:ascii="Arial" w:eastAsia="Arial" w:hAnsi="Arial" w:cs="Arial"/>
          <w:color w:val="0000FF"/>
          <w:spacing w:val="15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e</w:t>
      </w:r>
      <w:r w:rsidRPr="0056317B">
        <w:rPr>
          <w:rFonts w:ascii="Arial" w:eastAsia="Arial" w:hAnsi="Arial" w:cs="Arial"/>
          <w:color w:val="0000FF"/>
          <w:spacing w:val="4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sicurezza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    </w:t>
      </w:r>
      <w:r w:rsidRPr="0056317B">
        <w:rPr>
          <w:rFonts w:ascii="Arial" w:eastAsia="Arial" w:hAnsi="Arial" w:cs="Arial"/>
          <w:color w:val="0000FF"/>
          <w:spacing w:val="23"/>
          <w:sz w:val="25"/>
          <w:szCs w:val="25"/>
          <w:lang w:val="it-IT"/>
        </w:rPr>
        <w:t xml:space="preserve"> </w:t>
      </w:r>
      <w:r w:rsidRP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6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Impresa</w:t>
      </w:r>
      <w:r w:rsidRPr="0056317B">
        <w:rPr>
          <w:rFonts w:ascii="Arial" w:eastAsia="Arial" w:hAnsi="Arial" w:cs="Arial"/>
          <w:color w:val="0000FF"/>
          <w:spacing w:val="19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e</w:t>
      </w:r>
      <w:r w:rsidRPr="0056317B">
        <w:rPr>
          <w:rFonts w:ascii="Arial" w:eastAsia="Arial" w:hAnsi="Arial" w:cs="Arial"/>
          <w:color w:val="0000FF"/>
          <w:spacing w:val="4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industria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                  </w:t>
      </w:r>
      <w:r w:rsidRPr="0056317B">
        <w:rPr>
          <w:rFonts w:ascii="Arial" w:eastAsia="Arial" w:hAnsi="Arial" w:cs="Arial"/>
          <w:color w:val="0000FF"/>
          <w:spacing w:val="57"/>
          <w:sz w:val="25"/>
          <w:szCs w:val="25"/>
          <w:lang w:val="it-IT"/>
        </w:rPr>
        <w:t xml:space="preserve"> </w:t>
      </w:r>
      <w:r w:rsidRP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2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Istruzione,</w:t>
      </w:r>
      <w:r w:rsidRPr="0056317B">
        <w:rPr>
          <w:rFonts w:ascii="Arial" w:eastAsia="Arial" w:hAnsi="Arial" w:cs="Arial"/>
          <w:color w:val="0000FF"/>
          <w:spacing w:val="24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formazione</w:t>
      </w:r>
      <w:r w:rsidRPr="0056317B">
        <w:rPr>
          <w:rFonts w:ascii="Arial" w:eastAsia="Arial" w:hAnsi="Arial" w:cs="Arial"/>
          <w:color w:val="0000FF"/>
          <w:spacing w:val="26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e</w:t>
      </w:r>
      <w:r w:rsidRPr="0056317B">
        <w:rPr>
          <w:rFonts w:ascii="Arial" w:eastAsia="Arial" w:hAnsi="Arial" w:cs="Arial"/>
          <w:color w:val="0000FF"/>
          <w:spacing w:val="4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cultura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</w:t>
      </w:r>
      <w:r w:rsidRPr="0056317B">
        <w:rPr>
          <w:rFonts w:ascii="Arial" w:eastAsia="Arial" w:hAnsi="Arial" w:cs="Arial"/>
          <w:color w:val="0000FF"/>
          <w:spacing w:val="49"/>
          <w:sz w:val="25"/>
          <w:szCs w:val="25"/>
          <w:lang w:val="it-IT"/>
        </w:rPr>
        <w:t xml:space="preserve"> </w:t>
      </w:r>
      <w:r w:rsidRP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2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Occupazione</w:t>
      </w:r>
      <w:r w:rsidRPr="0056317B">
        <w:rPr>
          <w:rFonts w:ascii="Arial" w:eastAsia="Arial" w:hAnsi="Arial" w:cs="Arial"/>
          <w:color w:val="0000FF"/>
          <w:spacing w:val="31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e</w:t>
      </w:r>
      <w:r w:rsidRPr="0056317B">
        <w:rPr>
          <w:rFonts w:ascii="Arial" w:eastAsia="Arial" w:hAnsi="Arial" w:cs="Arial"/>
          <w:color w:val="0000FF"/>
          <w:spacing w:val="4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politica</w:t>
      </w:r>
      <w:r w:rsidRPr="0056317B">
        <w:rPr>
          <w:rFonts w:ascii="Arial" w:eastAsia="Arial" w:hAnsi="Arial" w:cs="Arial"/>
          <w:color w:val="0000FF"/>
          <w:spacing w:val="17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sociale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</w:t>
      </w:r>
      <w:r w:rsidRPr="0056317B">
        <w:rPr>
          <w:rFonts w:ascii="Arial" w:eastAsia="Arial" w:hAnsi="Arial" w:cs="Arial"/>
          <w:color w:val="0000FF"/>
          <w:spacing w:val="39"/>
          <w:sz w:val="25"/>
          <w:szCs w:val="25"/>
          <w:lang w:val="it-IT"/>
        </w:rPr>
        <w:t xml:space="preserve"> </w:t>
      </w:r>
      <w:r w:rsid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1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Pesca</w:t>
      </w:r>
      <w:r w:rsidRPr="0056317B">
        <w:rPr>
          <w:rFonts w:ascii="Arial" w:eastAsia="Arial" w:hAnsi="Arial" w:cs="Arial"/>
          <w:color w:val="0000FF"/>
          <w:spacing w:val="15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e</w:t>
      </w:r>
      <w:r w:rsidRPr="0056317B">
        <w:rPr>
          <w:rFonts w:ascii="Arial" w:eastAsia="Arial" w:hAnsi="Arial" w:cs="Arial"/>
          <w:color w:val="0000FF"/>
          <w:spacing w:val="4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affari</w:t>
      </w:r>
      <w:r w:rsidRPr="0056317B">
        <w:rPr>
          <w:rFonts w:ascii="Arial" w:eastAsia="Arial" w:hAnsi="Arial" w:cs="Arial"/>
          <w:color w:val="0000FF"/>
          <w:spacing w:val="12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marittimi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            </w:t>
      </w:r>
      <w:r w:rsidRPr="0056317B">
        <w:rPr>
          <w:rFonts w:ascii="Arial" w:eastAsia="Arial" w:hAnsi="Arial" w:cs="Arial"/>
          <w:color w:val="0000FF"/>
          <w:spacing w:val="48"/>
          <w:sz w:val="25"/>
          <w:szCs w:val="25"/>
          <w:lang w:val="it-IT"/>
        </w:rPr>
        <w:t xml:space="preserve"> </w:t>
      </w:r>
      <w:r w:rsid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2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Ricerca</w:t>
      </w:r>
      <w:r w:rsidRPr="0056317B">
        <w:rPr>
          <w:rFonts w:ascii="Arial" w:eastAsia="Arial" w:hAnsi="Arial" w:cs="Arial"/>
          <w:color w:val="0000FF"/>
          <w:spacing w:val="18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e</w:t>
      </w:r>
      <w:r w:rsidRPr="0056317B">
        <w:rPr>
          <w:rFonts w:ascii="Arial" w:eastAsia="Arial" w:hAnsi="Arial" w:cs="Arial"/>
          <w:color w:val="0000FF"/>
          <w:spacing w:val="4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sviluppo</w:t>
      </w:r>
      <w:r w:rsidRPr="0056317B">
        <w:rPr>
          <w:rFonts w:ascii="Arial" w:eastAsia="Arial" w:hAnsi="Arial" w:cs="Arial"/>
          <w:color w:val="0000FF"/>
          <w:spacing w:val="20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tecnologico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</w:t>
      </w:r>
      <w:r w:rsidRPr="0056317B">
        <w:rPr>
          <w:rFonts w:ascii="Arial" w:eastAsia="Arial" w:hAnsi="Arial" w:cs="Arial"/>
          <w:color w:val="0000FF"/>
          <w:spacing w:val="34"/>
          <w:sz w:val="25"/>
          <w:szCs w:val="25"/>
          <w:lang w:val="it-IT"/>
        </w:rPr>
        <w:t xml:space="preserve"> </w:t>
      </w:r>
      <w:r w:rsidRP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7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Salute</w:t>
      </w:r>
      <w:r w:rsidRPr="0056317B">
        <w:rPr>
          <w:rFonts w:ascii="Arial" w:eastAsia="Arial" w:hAnsi="Arial" w:cs="Arial"/>
          <w:color w:val="0000FF"/>
          <w:spacing w:val="16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e</w:t>
      </w:r>
      <w:r w:rsidRPr="0056317B">
        <w:rPr>
          <w:rFonts w:ascii="Arial" w:eastAsia="Arial" w:hAnsi="Arial" w:cs="Arial"/>
          <w:color w:val="0000FF"/>
          <w:spacing w:val="4"/>
          <w:sz w:val="25"/>
          <w:szCs w:val="25"/>
          <w:u w:val="single" w:color="0000FF"/>
          <w:lang w:val="it-IT"/>
        </w:rPr>
        <w:t xml:space="preserve"> </w:t>
      </w: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consumatori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               </w:t>
      </w:r>
      <w:r w:rsidRPr="0056317B">
        <w:rPr>
          <w:rFonts w:ascii="Arial" w:eastAsia="Arial" w:hAnsi="Arial" w:cs="Arial"/>
          <w:color w:val="0000FF"/>
          <w:spacing w:val="46"/>
          <w:sz w:val="25"/>
          <w:szCs w:val="25"/>
          <w:lang w:val="it-IT"/>
        </w:rPr>
        <w:t xml:space="preserve"> </w:t>
      </w:r>
      <w:r w:rsid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1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0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ind w:left="104"/>
        <w:rPr>
          <w:rFonts w:ascii="Arial" w:eastAsia="Arial" w:hAnsi="Arial" w:cs="Arial"/>
          <w:sz w:val="22"/>
          <w:szCs w:val="22"/>
          <w:lang w:val="it-IT"/>
        </w:rPr>
        <w:sectPr w:rsidR="00AA3090" w:rsidRPr="0056317B">
          <w:footerReference w:type="default" r:id="rId10"/>
          <w:pgSz w:w="11920" w:h="16840"/>
          <w:pgMar w:top="1120" w:right="1680" w:bottom="0" w:left="520" w:header="0" w:footer="175" w:gutter="0"/>
          <w:cols w:space="720"/>
        </w:sect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t>Trasporti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                                   </w:t>
      </w:r>
      <w:r w:rsidRPr="0056317B">
        <w:rPr>
          <w:rFonts w:ascii="Arial" w:eastAsia="Arial" w:hAnsi="Arial" w:cs="Arial"/>
          <w:color w:val="0000FF"/>
          <w:spacing w:val="43"/>
          <w:sz w:val="25"/>
          <w:szCs w:val="25"/>
          <w:lang w:val="it-IT"/>
        </w:rPr>
        <w:t xml:space="preserve"> </w:t>
      </w:r>
      <w:r w:rsid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6</w:t>
      </w:r>
    </w:p>
    <w:p w:rsidR="00AA3090" w:rsidRPr="0056317B" w:rsidRDefault="0026310B">
      <w:pPr>
        <w:spacing w:before="67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5"/>
          <w:szCs w:val="25"/>
          <w:u w:val="single" w:color="0000FF"/>
          <w:lang w:val="it-IT"/>
        </w:rPr>
        <w:lastRenderedPageBreak/>
        <w:t>Turismo</w:t>
      </w:r>
      <w:r w:rsidRPr="0056317B">
        <w:rPr>
          <w:rFonts w:ascii="Arial" w:eastAsia="Arial" w:hAnsi="Arial" w:cs="Arial"/>
          <w:color w:val="0000FF"/>
          <w:sz w:val="25"/>
          <w:szCs w:val="25"/>
          <w:lang w:val="it-IT"/>
        </w:rPr>
        <w:t xml:space="preserve">                                                                   </w:t>
      </w:r>
      <w:r w:rsidRPr="0056317B">
        <w:rPr>
          <w:rFonts w:ascii="Arial" w:eastAsia="Arial" w:hAnsi="Arial" w:cs="Arial"/>
          <w:color w:val="0000FF"/>
          <w:spacing w:val="57"/>
          <w:sz w:val="25"/>
          <w:szCs w:val="25"/>
          <w:lang w:val="it-IT"/>
        </w:rPr>
        <w:t xml:space="preserve"> </w:t>
      </w:r>
      <w:r w:rsidRPr="0056317B">
        <w:rPr>
          <w:rFonts w:ascii="Arial" w:eastAsia="Arial" w:hAnsi="Arial" w:cs="Arial"/>
          <w:color w:val="000000"/>
          <w:position w:val="1"/>
          <w:sz w:val="22"/>
          <w:szCs w:val="22"/>
          <w:lang w:val="it-IT"/>
        </w:rPr>
        <w:t>1</w:t>
      </w:r>
    </w:p>
    <w:p w:rsidR="00AA3090" w:rsidRPr="0056317B" w:rsidRDefault="00AA3090">
      <w:pPr>
        <w:spacing w:before="7" w:line="180" w:lineRule="exact"/>
        <w:rPr>
          <w:sz w:val="18"/>
          <w:szCs w:val="18"/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26310B">
      <w:pPr>
        <w:ind w:left="5164" w:right="4224"/>
        <w:jc w:val="center"/>
        <w:rPr>
          <w:rFonts w:ascii="Arial" w:eastAsia="Arial" w:hAnsi="Arial" w:cs="Arial"/>
          <w:sz w:val="18"/>
          <w:szCs w:val="18"/>
          <w:lang w:val="it-IT"/>
        </w:rPr>
        <w:sectPr w:rsidR="00AA3090" w:rsidRPr="0056317B">
          <w:footerReference w:type="default" r:id="rId11"/>
          <w:pgSz w:w="11920" w:h="16840"/>
          <w:pgMar w:top="480" w:right="1680" w:bottom="0" w:left="520" w:header="0" w:footer="0" w:gutter="0"/>
          <w:cols w:space="720"/>
        </w:sectPr>
      </w:pPr>
      <w:r w:rsidRPr="0056317B">
        <w:rPr>
          <w:rFonts w:ascii="Arial" w:eastAsia="Arial" w:hAnsi="Arial" w:cs="Arial"/>
          <w:i/>
          <w:sz w:val="18"/>
          <w:szCs w:val="18"/>
          <w:lang w:val="it-IT"/>
        </w:rPr>
        <w:t>2/8</w:t>
      </w:r>
    </w:p>
    <w:p w:rsidR="00AA3090" w:rsidRPr="0056317B" w:rsidRDefault="00AA3090">
      <w:pPr>
        <w:spacing w:line="200" w:lineRule="exact"/>
        <w:rPr>
          <w:lang w:val="sv-SE"/>
        </w:rPr>
      </w:pPr>
    </w:p>
    <w:p w:rsidR="00AA3090" w:rsidRPr="0056317B" w:rsidRDefault="00AA3090">
      <w:pPr>
        <w:spacing w:before="17" w:line="280" w:lineRule="exact"/>
        <w:rPr>
          <w:sz w:val="28"/>
          <w:szCs w:val="28"/>
          <w:lang w:val="sv-SE"/>
        </w:rPr>
      </w:pPr>
    </w:p>
    <w:p w:rsidR="0056317B" w:rsidRDefault="0056317B">
      <w:pPr>
        <w:spacing w:line="240" w:lineRule="exact"/>
        <w:ind w:left="107"/>
        <w:rPr>
          <w:rFonts w:ascii="Arial" w:eastAsia="Arial" w:hAnsi="Arial" w:cs="Arial"/>
          <w:b/>
          <w:position w:val="-1"/>
          <w:sz w:val="22"/>
          <w:szCs w:val="22"/>
        </w:rPr>
      </w:pPr>
    </w:p>
    <w:p w:rsidR="0056317B" w:rsidRDefault="0056317B">
      <w:pPr>
        <w:spacing w:line="240" w:lineRule="exact"/>
        <w:ind w:left="107"/>
        <w:rPr>
          <w:rFonts w:ascii="Arial" w:eastAsia="Arial" w:hAnsi="Arial" w:cs="Arial"/>
          <w:b/>
          <w:position w:val="-1"/>
          <w:sz w:val="22"/>
          <w:szCs w:val="22"/>
        </w:rPr>
      </w:pPr>
    </w:p>
    <w:p w:rsidR="0056317B" w:rsidRDefault="0056317B">
      <w:pPr>
        <w:spacing w:line="240" w:lineRule="exact"/>
        <w:ind w:left="107"/>
        <w:rPr>
          <w:rFonts w:ascii="Arial" w:eastAsia="Arial" w:hAnsi="Arial" w:cs="Arial"/>
          <w:b/>
          <w:position w:val="-1"/>
          <w:sz w:val="22"/>
          <w:szCs w:val="22"/>
        </w:rPr>
      </w:pPr>
    </w:p>
    <w:p w:rsidR="0056317B" w:rsidRDefault="0056317B">
      <w:pPr>
        <w:spacing w:line="240" w:lineRule="exact"/>
        <w:ind w:left="107"/>
        <w:rPr>
          <w:rFonts w:ascii="Arial" w:eastAsia="Arial" w:hAnsi="Arial" w:cs="Arial"/>
          <w:b/>
          <w:position w:val="-1"/>
          <w:sz w:val="22"/>
          <w:szCs w:val="22"/>
        </w:rPr>
      </w:pPr>
    </w:p>
    <w:p w:rsidR="0056317B" w:rsidRDefault="0056317B">
      <w:pPr>
        <w:spacing w:line="240" w:lineRule="exact"/>
        <w:ind w:left="107"/>
        <w:rPr>
          <w:rFonts w:ascii="Arial" w:eastAsia="Arial" w:hAnsi="Arial" w:cs="Arial"/>
          <w:b/>
          <w:position w:val="-1"/>
          <w:sz w:val="22"/>
          <w:szCs w:val="22"/>
        </w:rPr>
      </w:pPr>
    </w:p>
    <w:p w:rsidR="00AA3090" w:rsidRDefault="0026310B">
      <w:pPr>
        <w:spacing w:line="240" w:lineRule="exact"/>
        <w:ind w:left="10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Ambiente</w:t>
      </w:r>
      <w:proofErr w:type="spellEnd"/>
    </w:p>
    <w:p w:rsidR="00AA3090" w:rsidRDefault="0026310B">
      <w:pPr>
        <w:spacing w:line="200" w:lineRule="exact"/>
      </w:pPr>
      <w:r>
        <w:br w:type="column"/>
      </w:r>
    </w:p>
    <w:p w:rsidR="00AA3090" w:rsidRDefault="00AA3090">
      <w:pPr>
        <w:spacing w:line="200" w:lineRule="exact"/>
      </w:pPr>
    </w:p>
    <w:p w:rsidR="00AA3090" w:rsidRDefault="00AA3090">
      <w:pPr>
        <w:spacing w:line="200" w:lineRule="exact"/>
      </w:pPr>
    </w:p>
    <w:p w:rsidR="00AA3090" w:rsidRDefault="00AA3090">
      <w:pPr>
        <w:spacing w:line="200" w:lineRule="exact"/>
      </w:pPr>
    </w:p>
    <w:p w:rsidR="00AA3090" w:rsidRDefault="00AA3090">
      <w:pPr>
        <w:spacing w:line="200" w:lineRule="exact"/>
      </w:pPr>
    </w:p>
    <w:p w:rsidR="00AA3090" w:rsidRDefault="00AA3090">
      <w:pPr>
        <w:spacing w:line="200" w:lineRule="exact"/>
      </w:pPr>
    </w:p>
    <w:p w:rsidR="00AA3090" w:rsidRDefault="00AA3090">
      <w:pPr>
        <w:spacing w:line="200" w:lineRule="exact"/>
      </w:pPr>
    </w:p>
    <w:p w:rsidR="00AA3090" w:rsidRDefault="00AA3090">
      <w:pPr>
        <w:spacing w:line="200" w:lineRule="exact"/>
      </w:pPr>
    </w:p>
    <w:p w:rsidR="00AA3090" w:rsidRDefault="00AA3090">
      <w:pPr>
        <w:spacing w:line="200" w:lineRule="exact"/>
      </w:pPr>
    </w:p>
    <w:p w:rsidR="00AA3090" w:rsidRDefault="00AA3090">
      <w:pPr>
        <w:spacing w:line="200" w:lineRule="exact"/>
      </w:pPr>
    </w:p>
    <w:p w:rsidR="00AA3090" w:rsidRDefault="00AA3090">
      <w:pPr>
        <w:spacing w:before="19" w:line="220" w:lineRule="exact"/>
        <w:rPr>
          <w:sz w:val="22"/>
          <w:szCs w:val="22"/>
        </w:rPr>
      </w:pPr>
    </w:p>
    <w:p w:rsidR="00AA3090" w:rsidRDefault="00AA3090">
      <w:pPr>
        <w:rPr>
          <w:rFonts w:ascii="Arial" w:eastAsia="Arial" w:hAnsi="Arial" w:cs="Arial"/>
          <w:sz w:val="22"/>
          <w:szCs w:val="22"/>
        </w:rPr>
        <w:sectPr w:rsidR="00AA3090">
          <w:footerReference w:type="default" r:id="rId12"/>
          <w:pgSz w:w="11920" w:h="16840"/>
          <w:pgMar w:top="480" w:right="460" w:bottom="0" w:left="460" w:header="0" w:footer="175" w:gutter="0"/>
          <w:cols w:num="2" w:space="720" w:equalWidth="0">
            <w:col w:w="7247" w:space="1984"/>
            <w:col w:w="1769"/>
          </w:cols>
        </w:sectPr>
      </w:pPr>
    </w:p>
    <w:p w:rsidR="00AA3090" w:rsidRDefault="00AA3090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02"/>
      </w:tblGrid>
      <w:tr w:rsidR="00AA3090">
        <w:trPr>
          <w:trHeight w:hRule="exact" w:val="1559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1" w:line="295" w:lineRule="auto"/>
              <w:ind w:left="51" w:right="192" w:firstLine="1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Assistenza</w:t>
            </w:r>
            <w:r w:rsidRPr="0056317B">
              <w:rPr>
                <w:rFonts w:ascii="Arial" w:eastAsia="Arial" w:hAnsi="Arial" w:cs="Arial"/>
                <w:spacing w:val="23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alla</w:t>
            </w:r>
            <w:r w:rsidRPr="0056317B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Commissione</w:t>
            </w:r>
            <w:r w:rsidRPr="0056317B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per</w:t>
            </w:r>
            <w:r w:rsidRPr="0056317B">
              <w:rPr>
                <w:rFonts w:ascii="Arial" w:eastAsia="Arial" w:hAnsi="Arial" w:cs="Arial"/>
                <w:spacing w:val="8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l'applicazione</w:t>
            </w:r>
            <w:r w:rsidRPr="0056317B">
              <w:rPr>
                <w:rFonts w:ascii="Arial" w:eastAsia="Arial" w:hAnsi="Arial" w:cs="Arial"/>
                <w:spacing w:val="28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della</w:t>
            </w:r>
            <w:r w:rsidRPr="0056317B">
              <w:rPr>
                <w:rFonts w:ascii="Arial" w:eastAsia="Arial" w:hAnsi="Arial" w:cs="Arial"/>
                <w:spacing w:val="11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legislazione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riveduta</w:t>
            </w:r>
            <w:r w:rsidRPr="0056317B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in</w:t>
            </w:r>
            <w:r w:rsidRPr="0056317B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materia</w:t>
            </w:r>
            <w:r w:rsidRPr="0056317B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56317B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rifiuti,</w:t>
            </w:r>
            <w:r w:rsidRPr="0056317B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la</w:t>
            </w:r>
            <w:r w:rsidRPr="0056317B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valutazione</w:t>
            </w:r>
            <w:r w:rsidRPr="0056317B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dei</w:t>
            </w:r>
            <w:r w:rsidRPr="0056317B">
              <w:rPr>
                <w:rFonts w:ascii="Arial" w:eastAsia="Arial" w:hAnsi="Arial" w:cs="Arial"/>
                <w:spacing w:val="8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piani</w:t>
            </w:r>
            <w:r w:rsidRPr="0056317B">
              <w:rPr>
                <w:rFonts w:ascii="Arial" w:eastAsia="Arial" w:hAnsi="Arial" w:cs="Arial"/>
                <w:spacing w:val="11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56317B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gestione</w:t>
            </w:r>
            <w:r w:rsidRPr="0056317B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dei</w:t>
            </w:r>
            <w:r w:rsidRPr="0056317B">
              <w:rPr>
                <w:rFonts w:ascii="Arial" w:eastAsia="Arial" w:hAnsi="Arial" w:cs="Arial"/>
                <w:spacing w:val="8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rifiuti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56317B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il</w:t>
            </w:r>
            <w:r w:rsidRPr="0056317B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controllo</w:t>
            </w:r>
            <w:r w:rsidRPr="0056317B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della</w:t>
            </w:r>
            <w:r w:rsidRPr="0056317B">
              <w:rPr>
                <w:rFonts w:ascii="Arial" w:eastAsia="Arial" w:hAnsi="Arial" w:cs="Arial"/>
                <w:spacing w:val="11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conformità</w:t>
            </w:r>
            <w:r w:rsidRPr="0056317B">
              <w:rPr>
                <w:rFonts w:ascii="Arial" w:eastAsia="Arial" w:hAnsi="Arial" w:cs="Arial"/>
                <w:spacing w:val="23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alla</w:t>
            </w:r>
            <w:r w:rsidRPr="0056317B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direttiva</w:t>
            </w:r>
            <w:r w:rsidRPr="0056317B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quadro</w:t>
            </w:r>
            <w:r w:rsidRPr="0056317B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sui</w:t>
            </w:r>
            <w:r w:rsidRPr="0056317B">
              <w:rPr>
                <w:rFonts w:ascii="Arial" w:eastAsia="Arial" w:hAnsi="Arial" w:cs="Arial"/>
                <w:spacing w:val="8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rifiuti</w:t>
            </w:r>
          </w:p>
          <w:p w:rsidR="00AA3090" w:rsidRPr="0056317B" w:rsidRDefault="0026310B">
            <w:pPr>
              <w:spacing w:before="1" w:line="295" w:lineRule="auto"/>
              <w:ind w:left="51" w:right="735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pt-PT"/>
              </w:rPr>
              <w:t>Codice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pt-PT"/>
              </w:rPr>
              <w:t>:</w:t>
            </w:r>
            <w:r w:rsidRPr="0056317B">
              <w:rPr>
                <w:rFonts w:ascii="Arial" w:eastAsia="Arial" w:hAnsi="Arial" w:cs="Arial"/>
                <w:spacing w:val="17"/>
                <w:sz w:val="22"/>
                <w:szCs w:val="22"/>
                <w:lang w:val="pt-P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pt-PT"/>
              </w:rPr>
              <w:t>2017/S</w:t>
            </w:r>
            <w:r w:rsidRPr="0056317B">
              <w:rPr>
                <w:rFonts w:ascii="Arial" w:eastAsia="Arial" w:hAnsi="Arial" w:cs="Arial"/>
                <w:spacing w:val="16"/>
                <w:sz w:val="22"/>
                <w:szCs w:val="22"/>
                <w:lang w:val="pt-PT"/>
              </w:rPr>
              <w:t xml:space="preserve"> </w:t>
            </w:r>
            <w:r w:rsidRPr="0056317B">
              <w:rPr>
                <w:rFonts w:ascii="Arial" w:eastAsia="Arial" w:hAnsi="Arial" w:cs="Arial"/>
                <w:w w:val="102"/>
                <w:sz w:val="22"/>
                <w:szCs w:val="22"/>
                <w:lang w:val="pt-PT"/>
              </w:rPr>
              <w:t xml:space="preserve">092-181220 </w:t>
            </w:r>
            <w:hyperlink r:id="rId13" w:history="1">
              <w:r w:rsidR="000C449A" w:rsidRPr="000C449A">
                <w:rPr>
                  <w:rStyle w:val="Hyperlink"/>
                  <w:rFonts w:ascii="Arial" w:eastAsia="Arial" w:hAnsi="Arial" w:cs="Arial"/>
                  <w:w w:val="102"/>
                  <w:sz w:val="22"/>
                  <w:szCs w:val="22"/>
                  <w:lang w:val="pt-PT"/>
                </w:rPr>
                <w:t>http://ted.europa.eu/udl?uri=TED:NOTICE:181220-2017: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line="200" w:lineRule="exact"/>
              <w:rPr>
                <w:lang w:val="pt-P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pt-PT"/>
              </w:rPr>
            </w:pPr>
          </w:p>
          <w:p w:rsidR="00AA3090" w:rsidRPr="0056317B" w:rsidRDefault="00AA3090">
            <w:pPr>
              <w:spacing w:before="13" w:line="220" w:lineRule="exact"/>
              <w:rPr>
                <w:sz w:val="22"/>
                <w:szCs w:val="22"/>
                <w:lang w:val="pt-P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27/6/2017</w:t>
            </w:r>
          </w:p>
        </w:tc>
      </w:tr>
      <w:tr w:rsidR="00AA3090">
        <w:trPr>
          <w:trHeight w:hRule="exact" w:val="1247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9" w:line="295" w:lineRule="auto"/>
              <w:ind w:left="51" w:right="270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Invito a presentare proposte nell'ambito del programma LIFE 2017 con scadenze varie: 07/09/2017 12/09/2017 14/09/2017</w:t>
            </w:r>
          </w:p>
          <w:p w:rsidR="00AA3090" w:rsidRPr="0056317B" w:rsidRDefault="0026310B">
            <w:pPr>
              <w:spacing w:before="1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Codice:</w:t>
            </w:r>
          </w:p>
          <w:p w:rsidR="00AA3090" w:rsidRPr="0056317B" w:rsidRDefault="008874E2">
            <w:pPr>
              <w:spacing w:before="59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hyperlink r:id="rId14" w:history="1">
              <w:r w:rsidR="000C449A" w:rsidRPr="000C449A">
                <w:rPr>
                  <w:rStyle w:val="Hyperlink"/>
                  <w:rFonts w:ascii="Arial" w:eastAsia="Arial" w:hAnsi="Arial" w:cs="Arial"/>
                  <w:sz w:val="22"/>
                  <w:szCs w:val="22"/>
                  <w:u w:color="0000FF"/>
                  <w:lang w:val="it-IT"/>
                </w:rPr>
                <w:t>http://ec.europa.eu/environment/life/funding/life2017/index.htm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before="18" w:line="260" w:lineRule="exact"/>
              <w:rPr>
                <w:sz w:val="26"/>
                <w:szCs w:val="26"/>
                <w:lang w:val="it-IT"/>
              </w:rPr>
            </w:pPr>
          </w:p>
          <w:p w:rsidR="00AA3090" w:rsidRDefault="0026310B">
            <w:pPr>
              <w:ind w:left="1113" w:right="13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7/9/2017</w:t>
            </w:r>
          </w:p>
        </w:tc>
      </w:tr>
    </w:tbl>
    <w:p w:rsidR="00AA3090" w:rsidRDefault="00AA3090">
      <w:pPr>
        <w:sectPr w:rsidR="00AA3090">
          <w:type w:val="continuous"/>
          <w:pgSz w:w="11920" w:h="16840"/>
          <w:pgMar w:top="1120" w:right="460" w:bottom="0" w:left="460" w:header="720" w:footer="720" w:gutter="0"/>
          <w:cols w:space="720"/>
        </w:sectPr>
      </w:pPr>
    </w:p>
    <w:p w:rsidR="00AA3090" w:rsidRDefault="00AA3090">
      <w:pPr>
        <w:spacing w:line="200" w:lineRule="exact"/>
      </w:pPr>
    </w:p>
    <w:p w:rsidR="00AA3090" w:rsidRDefault="00AA3090">
      <w:pPr>
        <w:spacing w:before="9" w:line="240" w:lineRule="exact"/>
        <w:rPr>
          <w:sz w:val="24"/>
          <w:szCs w:val="24"/>
        </w:rPr>
      </w:pPr>
    </w:p>
    <w:p w:rsidR="00AA3090" w:rsidRDefault="0026310B">
      <w:pPr>
        <w:ind w:left="10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Audiovisivi</w:t>
      </w:r>
      <w:proofErr w:type="spellEnd"/>
    </w:p>
    <w:p w:rsidR="00AA3090" w:rsidRPr="0056317B" w:rsidRDefault="0026310B">
      <w:pPr>
        <w:spacing w:before="46" w:line="295" w:lineRule="auto"/>
        <w:ind w:left="164" w:right="37" w:firstLine="125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t>Invito</w:t>
      </w:r>
      <w:r w:rsidRPr="0056317B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</w:t>
      </w:r>
      <w:r w:rsidRPr="0056317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</w:t>
      </w:r>
      <w:r w:rsidRPr="0056317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proofErr w:type="spellStart"/>
      <w:r w:rsidRPr="0056317B">
        <w:rPr>
          <w:rFonts w:ascii="Arial" w:eastAsia="Arial" w:hAnsi="Arial" w:cs="Arial"/>
          <w:sz w:val="22"/>
          <w:szCs w:val="22"/>
          <w:lang w:val="it-IT"/>
        </w:rPr>
        <w:t>resentare</w:t>
      </w:r>
      <w:proofErr w:type="spellEnd"/>
      <w:r w:rsidRPr="0056317B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azioni</w:t>
      </w:r>
      <w:r w:rsidRPr="0056317B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</w:t>
      </w:r>
      <w:r w:rsidRPr="0056317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supporto</w:t>
      </w:r>
      <w:r w:rsidRPr="0056317B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della</w:t>
      </w:r>
      <w:r w:rsidRPr="0056317B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distribuzione</w:t>
      </w:r>
      <w:r w:rsidRPr="0056317B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specifiche</w:t>
      </w:r>
      <w:r w:rsidRPr="0056317B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 xml:space="preserve">per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gli</w:t>
      </w:r>
      <w:r w:rsidRPr="0056317B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"agenti</w:t>
      </w:r>
      <w:r w:rsidRPr="0056317B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di</w:t>
      </w:r>
      <w:r w:rsidRPr="0056317B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vendita"</w:t>
      </w:r>
      <w:r w:rsidRPr="0056317B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>2016.</w:t>
      </w:r>
    </w:p>
    <w:p w:rsidR="00AA3090" w:rsidRPr="0056317B" w:rsidRDefault="0026310B">
      <w:pPr>
        <w:spacing w:before="1"/>
        <w:ind w:left="16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t>Codice:</w:t>
      </w:r>
      <w:r w:rsidRPr="0056317B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>EACEA/01/2016</w:t>
      </w:r>
    </w:p>
    <w:p w:rsidR="00AA3090" w:rsidRPr="0056317B" w:rsidRDefault="008874E2">
      <w:pPr>
        <w:spacing w:before="59"/>
        <w:ind w:left="164"/>
        <w:rPr>
          <w:rFonts w:ascii="Arial" w:eastAsia="Arial" w:hAnsi="Arial" w:cs="Arial"/>
          <w:sz w:val="22"/>
          <w:szCs w:val="22"/>
          <w:lang w:val="it-IT"/>
        </w:rPr>
      </w:pPr>
      <w:hyperlink r:id="rId15" w:history="1">
        <w:r w:rsidR="000C449A" w:rsidRPr="000C449A">
          <w:rPr>
            <w:rStyle w:val="Hyperlink"/>
            <w:rFonts w:ascii="Arial" w:eastAsia="Arial" w:hAnsi="Arial" w:cs="Arial"/>
            <w:w w:val="102"/>
            <w:sz w:val="22"/>
            <w:szCs w:val="22"/>
            <w:u w:color="0000FF"/>
            <w:lang w:val="it-IT"/>
          </w:rPr>
          <w:t>http://eacea.ec.europa.eu/creative-europe/funding/distrib</w:t>
        </w:r>
      </w:hyperlink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7" w:line="280" w:lineRule="exact"/>
        <w:rPr>
          <w:sz w:val="28"/>
          <w:szCs w:val="28"/>
          <w:lang w:val="it-IT"/>
        </w:rPr>
      </w:pPr>
    </w:p>
    <w:p w:rsidR="00AA3090" w:rsidRPr="0056317B" w:rsidRDefault="0026310B">
      <w:pPr>
        <w:ind w:left="107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b/>
          <w:sz w:val="22"/>
          <w:szCs w:val="22"/>
          <w:lang w:val="it-IT"/>
        </w:rPr>
        <w:t>Commercio</w:t>
      </w:r>
    </w:p>
    <w:p w:rsidR="00AA3090" w:rsidRPr="0056317B" w:rsidRDefault="0026310B">
      <w:pPr>
        <w:spacing w:before="46" w:line="295" w:lineRule="auto"/>
        <w:ind w:left="164" w:right="-38" w:firstLine="125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t>Invito</w:t>
      </w:r>
      <w:r w:rsidRPr="0056317B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</w:t>
      </w:r>
      <w:r w:rsidRPr="0056317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manifestare</w:t>
      </w:r>
      <w:r w:rsidRPr="0056317B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interesse</w:t>
      </w:r>
      <w:r w:rsidRPr="0056317B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per</w:t>
      </w:r>
      <w:r w:rsidRPr="0056317B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la</w:t>
      </w:r>
      <w:r w:rsidRPr="0056317B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creazione</w:t>
      </w:r>
      <w:r w:rsidRPr="0056317B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di</w:t>
      </w:r>
      <w:r w:rsidRPr="0056317B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una</w:t>
      </w:r>
      <w:r w:rsidRPr="0056317B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lista</w:t>
      </w:r>
      <w:r w:rsidRPr="0056317B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di</w:t>
      </w:r>
      <w:r w:rsidRPr="0056317B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Advisor</w:t>
      </w:r>
      <w:r w:rsidRPr="0056317B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su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temi</w:t>
      </w:r>
      <w:r w:rsidRPr="0056317B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di</w:t>
      </w:r>
      <w:r w:rsidRPr="0056317B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commercio</w:t>
      </w:r>
      <w:r w:rsidRPr="0056317B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e</w:t>
      </w:r>
      <w:r w:rsidRPr="0056317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sviluppo</w:t>
      </w:r>
      <w:r w:rsidRPr="0056317B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sostenibile</w:t>
      </w:r>
      <w:r w:rsidRPr="0056317B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all'interno</w:t>
      </w:r>
      <w:r w:rsidRPr="0056317B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>dell'ottica</w:t>
      </w:r>
    </w:p>
    <w:p w:rsidR="00AA3090" w:rsidRPr="0056317B" w:rsidRDefault="0026310B">
      <w:pPr>
        <w:spacing w:before="1" w:line="295" w:lineRule="auto"/>
        <w:ind w:left="164" w:right="974"/>
        <w:rPr>
          <w:rFonts w:ascii="Arial" w:eastAsia="Arial" w:hAnsi="Arial" w:cs="Arial"/>
          <w:sz w:val="22"/>
          <w:szCs w:val="22"/>
          <w:lang w:val="pt-PT"/>
        </w:rPr>
      </w:pPr>
      <w:proofErr w:type="gramStart"/>
      <w:r w:rsidRPr="0056317B">
        <w:rPr>
          <w:rFonts w:ascii="Arial" w:eastAsia="Arial" w:hAnsi="Arial" w:cs="Arial"/>
          <w:sz w:val="22"/>
          <w:szCs w:val="22"/>
          <w:lang w:val="it-IT"/>
        </w:rPr>
        <w:t>dell'accordo</w:t>
      </w:r>
      <w:proofErr w:type="gramEnd"/>
      <w:r w:rsidRPr="0056317B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di</w:t>
      </w:r>
      <w:r w:rsidRPr="0056317B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libero</w:t>
      </w:r>
      <w:r w:rsidRPr="0056317B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scambio</w:t>
      </w:r>
      <w:r w:rsidRPr="0056317B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europeo.</w:t>
      </w:r>
      <w:r w:rsidRPr="0056317B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proofErr w:type="spellStart"/>
      <w:r w:rsidRPr="0056317B">
        <w:rPr>
          <w:rFonts w:ascii="Arial" w:eastAsia="Arial" w:hAnsi="Arial" w:cs="Arial"/>
          <w:sz w:val="22"/>
          <w:szCs w:val="22"/>
          <w:lang w:val="pt-PT"/>
        </w:rPr>
        <w:t>Codice</w:t>
      </w:r>
      <w:proofErr w:type="spellEnd"/>
      <w:r w:rsidRPr="0056317B">
        <w:rPr>
          <w:rFonts w:ascii="Arial" w:eastAsia="Arial" w:hAnsi="Arial" w:cs="Arial"/>
          <w:sz w:val="22"/>
          <w:szCs w:val="22"/>
          <w:lang w:val="pt-PT"/>
        </w:rPr>
        <w:t>:</w:t>
      </w:r>
      <w:r w:rsidRPr="0056317B">
        <w:rPr>
          <w:rFonts w:ascii="Arial" w:eastAsia="Arial" w:hAnsi="Arial" w:cs="Arial"/>
          <w:spacing w:val="17"/>
          <w:sz w:val="22"/>
          <w:szCs w:val="22"/>
          <w:lang w:val="pt-P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pt-PT"/>
        </w:rPr>
        <w:t>2014/S</w:t>
      </w:r>
      <w:r w:rsidRPr="0056317B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pt-PT"/>
        </w:rPr>
        <w:t xml:space="preserve">044-072582 </w:t>
      </w:r>
      <w:hyperlink r:id="rId16" w:history="1">
        <w:r w:rsidR="000C449A" w:rsidRPr="000C449A">
          <w:rPr>
            <w:rStyle w:val="Hyperlink"/>
            <w:rFonts w:ascii="Arial" w:eastAsia="Arial" w:hAnsi="Arial" w:cs="Arial"/>
            <w:w w:val="102"/>
            <w:sz w:val="22"/>
            <w:szCs w:val="22"/>
            <w:lang w:val="pt-PT"/>
          </w:rPr>
          <w:t>http://trade.ec.europa.eu/doclib/docs/2014/march/tradoc_152275.pdf</w:t>
        </w:r>
      </w:hyperlink>
    </w:p>
    <w:p w:rsidR="00AA3090" w:rsidRPr="0056317B" w:rsidRDefault="00AA3090">
      <w:pPr>
        <w:spacing w:line="200" w:lineRule="exact"/>
        <w:rPr>
          <w:lang w:val="pt-PT"/>
        </w:rPr>
      </w:pPr>
    </w:p>
    <w:p w:rsidR="00AA3090" w:rsidRPr="0056317B" w:rsidRDefault="00AA3090">
      <w:pPr>
        <w:spacing w:before="19" w:line="220" w:lineRule="exact"/>
        <w:rPr>
          <w:sz w:val="22"/>
          <w:szCs w:val="22"/>
          <w:lang w:val="pt-PT"/>
        </w:rPr>
      </w:pPr>
    </w:p>
    <w:p w:rsidR="00AA3090" w:rsidRPr="0056317B" w:rsidRDefault="0026310B">
      <w:pPr>
        <w:ind w:left="107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b/>
          <w:sz w:val="22"/>
          <w:szCs w:val="22"/>
          <w:lang w:val="it-IT"/>
        </w:rPr>
        <w:t>Energia</w:t>
      </w:r>
    </w:p>
    <w:p w:rsidR="00AA3090" w:rsidRPr="0056317B" w:rsidRDefault="0026310B">
      <w:pPr>
        <w:spacing w:before="46" w:line="295" w:lineRule="auto"/>
        <w:ind w:left="164" w:right="119" w:firstLine="125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t>Invito</w:t>
      </w:r>
      <w:r w:rsidRPr="0056317B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</w:t>
      </w:r>
      <w:r w:rsidRPr="0056317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presentare</w:t>
      </w:r>
      <w:r w:rsidRPr="0056317B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proposte</w:t>
      </w:r>
      <w:r w:rsidRPr="0056317B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nell'ambito</w:t>
      </w:r>
      <w:r w:rsidRPr="0056317B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del</w:t>
      </w:r>
      <w:r w:rsidRPr="0056317B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programma</w:t>
      </w:r>
      <w:r w:rsidRPr="0056317B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H2020</w:t>
      </w:r>
      <w:r w:rsidRPr="0056317B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circa</w:t>
      </w:r>
      <w:r w:rsidRPr="0056317B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il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miglioramento</w:t>
      </w:r>
      <w:r w:rsidRPr="0056317B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dell'accesso</w:t>
      </w:r>
      <w:r w:rsidRPr="0056317B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delle</w:t>
      </w:r>
      <w:r w:rsidRPr="0056317B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PMI</w:t>
      </w:r>
      <w:r w:rsidRPr="0056317B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innovative</w:t>
      </w:r>
      <w:r w:rsidRPr="0056317B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</w:t>
      </w:r>
      <w:r w:rsidRPr="0056317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forme</w:t>
      </w:r>
      <w:r w:rsidRPr="0056317B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alternative</w:t>
      </w:r>
      <w:r w:rsidRPr="0056317B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>di finanziamento.</w:t>
      </w:r>
    </w:p>
    <w:p w:rsidR="00AA3090" w:rsidRPr="0056317B" w:rsidRDefault="0026310B">
      <w:pPr>
        <w:spacing w:before="1" w:line="295" w:lineRule="auto"/>
        <w:ind w:left="164" w:right="1299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t>Codice:</w:t>
      </w:r>
      <w:r w:rsidRPr="0056317B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ALTFI-01-2017 </w:t>
      </w:r>
      <w:hyperlink r:id="rId17" w:history="1">
        <w:r w:rsidR="00413B18" w:rsidRPr="00413B18">
          <w:rPr>
            <w:rStyle w:val="Hyperlink"/>
            <w:rFonts w:ascii="Arial" w:eastAsia="Arial" w:hAnsi="Arial" w:cs="Arial"/>
            <w:w w:val="102"/>
            <w:sz w:val="22"/>
            <w:szCs w:val="22"/>
            <w:lang w:val="it-IT"/>
          </w:rPr>
          <w:t>http://ec.europa.eu/research/participants/portal/deskto</w:t>
        </w:r>
      </w:hyperlink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9" w:line="220" w:lineRule="exact"/>
        <w:rPr>
          <w:sz w:val="22"/>
          <w:szCs w:val="22"/>
          <w:lang w:val="it-IT"/>
        </w:rPr>
      </w:pPr>
    </w:p>
    <w:p w:rsidR="00AA3090" w:rsidRPr="0056317B" w:rsidRDefault="00AA3090" w:rsidP="004640A1">
      <w:pPr>
        <w:spacing w:before="1"/>
        <w:ind w:left="164"/>
        <w:rPr>
          <w:rFonts w:ascii="Arial" w:eastAsia="Arial" w:hAnsi="Arial" w:cs="Arial"/>
          <w:sz w:val="22"/>
          <w:szCs w:val="22"/>
          <w:lang w:val="it-IT"/>
        </w:rPr>
      </w:pPr>
    </w:p>
    <w:p w:rsidR="00AA3090" w:rsidRPr="0056317B" w:rsidRDefault="0026310B">
      <w:pPr>
        <w:spacing w:before="10"/>
        <w:ind w:left="722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lang w:val="it-IT"/>
        </w:rPr>
        <w:br w:type="column"/>
      </w:r>
      <w:r w:rsidRPr="0056317B">
        <w:rPr>
          <w:rFonts w:ascii="Arial" w:eastAsia="Arial" w:hAnsi="Arial" w:cs="Arial"/>
          <w:color w:val="0000FF"/>
          <w:sz w:val="22"/>
          <w:szCs w:val="22"/>
          <w:u w:val="single" w:color="0000FF"/>
          <w:lang w:val="it-IT"/>
        </w:rPr>
        <w:t>Torna all'indice</w:t>
      </w:r>
    </w:p>
    <w:p w:rsidR="00AA3090" w:rsidRPr="0056317B" w:rsidRDefault="00AA3090">
      <w:pPr>
        <w:spacing w:before="2" w:line="140" w:lineRule="exact"/>
        <w:rPr>
          <w:sz w:val="15"/>
          <w:szCs w:val="15"/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8874E2">
      <w:pPr>
        <w:ind w:left="61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53" style="position:absolute;left:0;text-align:left;margin-left:28.05pt;margin-top:-24.45pt;width:539.15pt;height:62.95pt;z-index:-251662848;mso-position-horizontal-relative:page" coordorigin="561,-489" coordsize="10783,1259">
            <v:shape id="_x0000_s1055" style="position:absolute;left:567;top:-483;width:7370;height:1247" coordorigin="567,-483" coordsize="7370,1247" path="m567,-483r7370,l7937,764r-7370,l567,-483xe" filled="f" strokeweight=".57pt">
              <v:path arrowok="t"/>
            </v:shape>
            <v:shape id="_x0000_s1054" style="position:absolute;left:7937;top:-483;width:3402;height:1247" coordorigin="7937,-483" coordsize="3402,1247" path="m7937,-483r3402,l11339,764r-3402,l7937,-483xe" filled="f" strokeweight=".57pt">
              <v:path arrowok="t"/>
            </v:shape>
            <w10:wrap anchorx="page"/>
          </v:group>
        </w:pict>
      </w:r>
      <w:r w:rsidR="0026310B" w:rsidRPr="0056317B">
        <w:rPr>
          <w:rFonts w:ascii="Arial" w:eastAsia="Arial" w:hAnsi="Arial" w:cs="Arial"/>
          <w:color w:val="FF0000"/>
          <w:sz w:val="22"/>
          <w:szCs w:val="22"/>
          <w:lang w:val="it-IT"/>
        </w:rPr>
        <w:t>3/10/2017</w:t>
      </w:r>
    </w:p>
    <w:p w:rsidR="00AA3090" w:rsidRPr="0056317B" w:rsidRDefault="00AA3090">
      <w:pPr>
        <w:spacing w:before="7" w:line="120" w:lineRule="exact"/>
        <w:rPr>
          <w:sz w:val="12"/>
          <w:szCs w:val="12"/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26310B">
      <w:pPr>
        <w:ind w:left="722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2"/>
          <w:szCs w:val="22"/>
          <w:u w:val="single" w:color="0000FF"/>
          <w:lang w:val="it-IT"/>
        </w:rPr>
        <w:t>Torna all'indice</w:t>
      </w:r>
    </w:p>
    <w:p w:rsidR="00AA3090" w:rsidRPr="0056317B" w:rsidRDefault="00AA3090">
      <w:pPr>
        <w:spacing w:before="8" w:line="100" w:lineRule="exact"/>
        <w:rPr>
          <w:sz w:val="10"/>
          <w:szCs w:val="10"/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8874E2">
      <w:pPr>
        <w:ind w:left="-36" w:right="1339"/>
        <w:jc w:val="center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50" style="position:absolute;left:0;text-align:left;margin-left:28.05pt;margin-top:-32.25pt;width:539.15pt;height:78.5pt;z-index:-251661824;mso-position-horizontal-relative:page" coordorigin="561,-645" coordsize="10783,1570">
            <v:shape id="_x0000_s1052" style="position:absolute;left:567;top:-639;width:7370;height:1559" coordorigin="567,-639" coordsize="7370,1559" path="m567,-639r7370,l7937,920r-7370,l567,-639xe" filled="f" strokeweight=".57pt">
              <v:path arrowok="t"/>
            </v:shape>
            <v:shape id="_x0000_s1051" style="position:absolute;left:7937;top:-639;width:3402;height:1559" coordorigin="7937,-639" coordsize="3402,1559" path="m7937,-639r3402,l11339,920r-3402,l7937,-639xe" filled="f" strokeweight=".57pt">
              <v:path arrowok="t"/>
            </v:shape>
            <w10:wrap anchorx="page"/>
          </v:group>
        </w:pict>
      </w:r>
      <w:r w:rsidR="0026310B" w:rsidRPr="0056317B">
        <w:rPr>
          <w:rFonts w:ascii="Arial" w:eastAsia="Arial" w:hAnsi="Arial" w:cs="Arial"/>
          <w:color w:val="FF0000"/>
          <w:sz w:val="22"/>
          <w:szCs w:val="22"/>
          <w:lang w:val="it-IT"/>
        </w:rPr>
        <w:t>18/11/2018</w:t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2" w:line="280" w:lineRule="exact"/>
        <w:rPr>
          <w:sz w:val="28"/>
          <w:szCs w:val="28"/>
          <w:lang w:val="it-IT"/>
        </w:rPr>
      </w:pPr>
    </w:p>
    <w:p w:rsidR="00AA3090" w:rsidRPr="0056317B" w:rsidRDefault="0026310B">
      <w:pPr>
        <w:ind w:left="722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color w:val="0000FF"/>
          <w:sz w:val="22"/>
          <w:szCs w:val="22"/>
          <w:u w:val="single" w:color="0000FF"/>
          <w:lang w:val="it-IT"/>
        </w:rPr>
        <w:t>Torna all'indice</w:t>
      </w:r>
    </w:p>
    <w:p w:rsidR="00AA3090" w:rsidRPr="0056317B" w:rsidRDefault="00AA3090">
      <w:pPr>
        <w:spacing w:before="8" w:line="100" w:lineRule="exact"/>
        <w:rPr>
          <w:sz w:val="10"/>
          <w:szCs w:val="10"/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077B89" w:rsidRDefault="008874E2">
      <w:pPr>
        <w:ind w:left="86" w:right="1461"/>
        <w:jc w:val="center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47" style="position:absolute;left:0;text-align:left;margin-left:28.05pt;margin-top:-32.25pt;width:539.15pt;height:78.5pt;z-index:-251660800;mso-position-horizontal-relative:page" coordorigin="561,-645" coordsize="10783,1570">
            <v:shape id="_x0000_s1049" style="position:absolute;left:567;top:-639;width:7370;height:1559" coordorigin="567,-639" coordsize="7370,1559" path="m567,-639r7370,l7937,920r-7370,l567,-639xe" filled="f" strokeweight=".57pt">
              <v:path arrowok="t"/>
            </v:shape>
            <v:shape id="_x0000_s1048" style="position:absolute;left:7937;top:-639;width:3402;height:1559" coordorigin="7937,-639" coordsize="3402,1559" path="m7937,-639r3402,l11339,920r-3402,l7937,-639xe" filled="f" strokeweight=".57pt">
              <v:path arrowok="t"/>
            </v:shape>
            <w10:wrap anchorx="page"/>
          </v:group>
        </w:pict>
      </w:r>
      <w:r w:rsidR="0026310B" w:rsidRPr="00077B89">
        <w:rPr>
          <w:rFonts w:ascii="Arial" w:eastAsia="Arial" w:hAnsi="Arial" w:cs="Arial"/>
          <w:color w:val="FF0000"/>
          <w:sz w:val="22"/>
          <w:szCs w:val="22"/>
          <w:lang w:val="it-IT"/>
        </w:rPr>
        <w:t>7/9/2017</w:t>
      </w:r>
    </w:p>
    <w:p w:rsidR="00AA3090" w:rsidRPr="00077B89" w:rsidRDefault="00AA3090">
      <w:pPr>
        <w:spacing w:line="200" w:lineRule="exact"/>
        <w:rPr>
          <w:lang w:val="it-IT"/>
        </w:rPr>
      </w:pPr>
    </w:p>
    <w:p w:rsidR="00AA3090" w:rsidRPr="00077B89" w:rsidRDefault="00AA3090">
      <w:pPr>
        <w:spacing w:line="200" w:lineRule="exact"/>
        <w:rPr>
          <w:lang w:val="it-IT"/>
        </w:rPr>
      </w:pPr>
    </w:p>
    <w:p w:rsidR="00AA3090" w:rsidRPr="00077B89" w:rsidRDefault="00AA3090">
      <w:pPr>
        <w:spacing w:before="3" w:line="280" w:lineRule="exact"/>
        <w:rPr>
          <w:sz w:val="28"/>
          <w:szCs w:val="28"/>
          <w:lang w:val="it-IT"/>
        </w:rPr>
      </w:pPr>
    </w:p>
    <w:p w:rsidR="00AA3090" w:rsidRPr="00077B89" w:rsidRDefault="0026310B">
      <w:pPr>
        <w:ind w:left="722"/>
        <w:rPr>
          <w:rFonts w:ascii="Arial" w:eastAsia="Arial" w:hAnsi="Arial" w:cs="Arial"/>
          <w:sz w:val="22"/>
          <w:szCs w:val="22"/>
          <w:lang w:val="it-IT"/>
        </w:rPr>
      </w:pPr>
      <w:r w:rsidRPr="00077B89">
        <w:rPr>
          <w:rFonts w:ascii="Arial" w:eastAsia="Arial" w:hAnsi="Arial" w:cs="Arial"/>
          <w:color w:val="0000FF"/>
          <w:sz w:val="22"/>
          <w:szCs w:val="22"/>
          <w:u w:val="single" w:color="0000FF"/>
          <w:lang w:val="it-IT"/>
        </w:rPr>
        <w:t>Torna all'indice</w:t>
      </w:r>
    </w:p>
    <w:p w:rsidR="00AA3090" w:rsidRPr="00077B89" w:rsidRDefault="00AA3090">
      <w:pPr>
        <w:spacing w:before="8" w:line="100" w:lineRule="exact"/>
        <w:rPr>
          <w:sz w:val="10"/>
          <w:szCs w:val="10"/>
          <w:lang w:val="it-IT"/>
        </w:rPr>
      </w:pPr>
    </w:p>
    <w:p w:rsidR="00AA3090" w:rsidRPr="00077B89" w:rsidRDefault="00AA3090">
      <w:pPr>
        <w:spacing w:line="200" w:lineRule="exact"/>
        <w:rPr>
          <w:lang w:val="it-IT"/>
        </w:rPr>
      </w:pPr>
    </w:p>
    <w:p w:rsidR="00AA3090" w:rsidRPr="00077B89" w:rsidRDefault="00AA3090">
      <w:pPr>
        <w:spacing w:line="200" w:lineRule="exact"/>
        <w:rPr>
          <w:lang w:val="it-IT"/>
        </w:rPr>
      </w:pPr>
    </w:p>
    <w:p w:rsidR="00AA3090" w:rsidRPr="00077B89" w:rsidRDefault="00AA3090">
      <w:pPr>
        <w:spacing w:line="200" w:lineRule="exact"/>
        <w:rPr>
          <w:lang w:val="it-IT"/>
        </w:rPr>
      </w:pPr>
    </w:p>
    <w:p w:rsidR="00AA3090" w:rsidRPr="00077B89" w:rsidRDefault="00AA3090">
      <w:pPr>
        <w:spacing w:line="200" w:lineRule="exact"/>
        <w:rPr>
          <w:lang w:val="it-IT"/>
        </w:rPr>
      </w:pPr>
    </w:p>
    <w:p w:rsidR="00AA3090" w:rsidRPr="00077B89" w:rsidRDefault="00AA3090">
      <w:pPr>
        <w:spacing w:line="200" w:lineRule="exact"/>
        <w:rPr>
          <w:lang w:val="it-IT"/>
        </w:rPr>
      </w:pPr>
    </w:p>
    <w:p w:rsidR="00AA3090" w:rsidRPr="00077B89" w:rsidRDefault="00AA3090">
      <w:pPr>
        <w:ind w:left="61"/>
        <w:rPr>
          <w:rFonts w:ascii="Arial" w:eastAsia="Arial" w:hAnsi="Arial" w:cs="Arial"/>
          <w:sz w:val="22"/>
          <w:szCs w:val="22"/>
          <w:lang w:val="it-IT"/>
        </w:rPr>
        <w:sectPr w:rsidR="00AA3090" w:rsidRPr="00077B89">
          <w:type w:val="continuous"/>
          <w:pgSz w:w="11920" w:h="16840"/>
          <w:pgMar w:top="1120" w:right="460" w:bottom="0" w:left="460" w:header="720" w:footer="720" w:gutter="0"/>
          <w:cols w:num="2" w:space="720" w:equalWidth="0">
            <w:col w:w="7380" w:space="1130"/>
            <w:col w:w="2490"/>
          </w:cols>
        </w:sect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" w:line="240" w:lineRule="exact"/>
        <w:rPr>
          <w:sz w:val="24"/>
          <w:szCs w:val="24"/>
          <w:lang w:val="it-IT"/>
        </w:rPr>
      </w:pPr>
    </w:p>
    <w:p w:rsidR="0056317B" w:rsidRDefault="0056317B">
      <w:pPr>
        <w:spacing w:line="240" w:lineRule="exact"/>
        <w:ind w:left="107"/>
        <w:rPr>
          <w:rFonts w:ascii="Arial" w:eastAsia="Arial" w:hAnsi="Arial" w:cs="Arial"/>
          <w:b/>
          <w:position w:val="-1"/>
          <w:sz w:val="22"/>
          <w:szCs w:val="22"/>
          <w:lang w:val="it-IT"/>
        </w:rPr>
      </w:pPr>
    </w:p>
    <w:p w:rsidR="0056317B" w:rsidRDefault="0056317B">
      <w:pPr>
        <w:spacing w:line="240" w:lineRule="exact"/>
        <w:ind w:left="107"/>
        <w:rPr>
          <w:rFonts w:ascii="Arial" w:eastAsia="Arial" w:hAnsi="Arial" w:cs="Arial"/>
          <w:b/>
          <w:position w:val="-1"/>
          <w:sz w:val="22"/>
          <w:szCs w:val="22"/>
          <w:lang w:val="it-IT"/>
        </w:rPr>
      </w:pPr>
    </w:p>
    <w:p w:rsidR="00AA3090" w:rsidRPr="0056317B" w:rsidRDefault="0026310B">
      <w:pPr>
        <w:spacing w:line="240" w:lineRule="exact"/>
        <w:ind w:left="107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Giustizia, libertà e sicurezza</w:t>
      </w:r>
    </w:p>
    <w:p w:rsidR="00AA3090" w:rsidRPr="0056317B" w:rsidRDefault="0026310B">
      <w:pPr>
        <w:spacing w:before="2" w:line="100" w:lineRule="exact"/>
        <w:rPr>
          <w:sz w:val="11"/>
          <w:szCs w:val="11"/>
          <w:lang w:val="it-IT"/>
        </w:rPr>
      </w:pPr>
      <w:r w:rsidRPr="0056317B">
        <w:rPr>
          <w:lang w:val="it-IT"/>
        </w:rPr>
        <w:br w:type="column"/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077B89" w:rsidRDefault="00AA3090">
      <w:pPr>
        <w:rPr>
          <w:rFonts w:ascii="Arial" w:eastAsia="Arial" w:hAnsi="Arial" w:cs="Arial"/>
          <w:sz w:val="22"/>
          <w:szCs w:val="22"/>
          <w:lang w:val="it-IT"/>
        </w:rPr>
        <w:sectPr w:rsidR="00AA3090" w:rsidRPr="00077B89">
          <w:footerReference w:type="default" r:id="rId18"/>
          <w:pgSz w:w="11920" w:h="16840"/>
          <w:pgMar w:top="500" w:right="460" w:bottom="0" w:left="460" w:header="0" w:footer="175" w:gutter="0"/>
          <w:pgNumType w:start="5"/>
          <w:cols w:num="2" w:space="720" w:equalWidth="0">
            <w:col w:w="6376" w:space="2855"/>
            <w:col w:w="1769"/>
          </w:cols>
        </w:sectPr>
      </w:pPr>
    </w:p>
    <w:p w:rsidR="00AA3090" w:rsidRPr="00077B89" w:rsidRDefault="00AA3090">
      <w:pPr>
        <w:spacing w:before="8" w:line="20" w:lineRule="exact"/>
        <w:rPr>
          <w:sz w:val="2"/>
          <w:szCs w:val="2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02"/>
      </w:tblGrid>
      <w:tr w:rsidR="00AA3090">
        <w:trPr>
          <w:trHeight w:hRule="exact" w:val="935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1070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Rafforzamento delle capacità nel settore dei diritti del bambino Codice: REC-RCHI-PROF-AG-2017 </w:t>
            </w:r>
            <w:hyperlink r:id="rId19" w:history="1">
              <w:r w:rsidR="00BB1794" w:rsidRPr="00BB1794">
                <w:rPr>
                  <w:rStyle w:val="Hyperlink"/>
                  <w:rFonts w:ascii="Arial" w:eastAsia="Arial" w:hAnsi="Arial" w:cs="Arial"/>
                  <w:sz w:val="22"/>
                  <w:szCs w:val="22"/>
                  <w:lang w:val="it-IT"/>
                </w:rPr>
                <w:t>http://ec.europa.eu/research/participants/portal/deskt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29/6/2017</w:t>
            </w:r>
          </w:p>
        </w:tc>
      </w:tr>
      <w:tr w:rsidR="00AA3090">
        <w:trPr>
          <w:trHeight w:hRule="exact" w:val="1247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9" w:line="295" w:lineRule="auto"/>
              <w:ind w:left="51" w:right="1200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Migliorare l'inclusione dei cittadini europei in mobilità e la loro partecipazione politica e sociale</w:t>
            </w:r>
          </w:p>
          <w:p w:rsidR="00AA3090" w:rsidRPr="0056317B" w:rsidRDefault="0026310B">
            <w:pPr>
              <w:spacing w:before="1" w:line="295" w:lineRule="auto"/>
              <w:ind w:left="51" w:right="15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Codice: REC-RCIT-CITI-AG-2017 </w:t>
            </w:r>
            <w:hyperlink r:id="rId20">
              <w:r w:rsidR="00FB1805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it-IT"/>
                </w:rPr>
                <w:t>http://ec.europa.eu/research/participants/portal/deskto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before="18" w:line="260" w:lineRule="exact"/>
              <w:rPr>
                <w:sz w:val="26"/>
                <w:szCs w:val="26"/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29/6/2017</w:t>
            </w:r>
          </w:p>
        </w:tc>
      </w:tr>
      <w:tr w:rsidR="00AA3090">
        <w:trPr>
          <w:trHeight w:hRule="exact" w:val="935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1048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Monitorare, prevenire e contrastare l'incitamento all'odio online Codice: REC-RRAC-ONLINE-AG-2017 </w:t>
            </w:r>
            <w:hyperlink r:id="rId21">
              <w:r w:rsidR="00FB1805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it-IT"/>
                </w:rPr>
                <w:t>http://ec.europa.eu/research/participants/portal/des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29/6/2017</w:t>
            </w:r>
          </w:p>
        </w:tc>
      </w:tr>
      <w:tr w:rsidR="00AA3090">
        <w:trPr>
          <w:trHeight w:hRule="exact" w:val="935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1473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Progetti nazionali e transnazionali in materia di e-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Justice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Codice: JUST-JACC-EJU-AG-2017 </w:t>
            </w:r>
            <w:hyperlink r:id="rId22" w:history="1">
              <w:r w:rsidR="00FB1805" w:rsidRPr="00FB1805">
                <w:rPr>
                  <w:rStyle w:val="Hyperlink"/>
                  <w:rFonts w:ascii="Arial" w:eastAsia="Arial" w:hAnsi="Arial" w:cs="Arial"/>
                  <w:sz w:val="22"/>
                  <w:szCs w:val="22"/>
                  <w:lang w:val="it-IT"/>
                </w:rPr>
                <w:t>https://ec.europa.eu/research/participants/portal/desktop/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11/7/2017</w:t>
            </w:r>
          </w:p>
        </w:tc>
      </w:tr>
      <w:tr w:rsidR="00AA3090">
        <w:trPr>
          <w:trHeight w:hRule="exact" w:val="1247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202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Progetti transnazionali volti a promuovere la cooperazione giudiziaria in materia civile e penale</w:t>
            </w:r>
          </w:p>
          <w:p w:rsidR="00AA3090" w:rsidRDefault="0026310B">
            <w:pPr>
              <w:spacing w:before="1" w:line="295" w:lineRule="auto"/>
              <w:ind w:left="51" w:right="147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Codice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JUST-JCOO-AG-2017 </w:t>
            </w:r>
            <w:hyperlink r:id="rId23" w:history="1">
              <w:r w:rsidR="00FB1805" w:rsidRPr="00FB1805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https://ec.europa.eu/research/participants/portal/deskt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FB1805" w:rsidRDefault="00AA3090">
            <w:pPr>
              <w:spacing w:line="200" w:lineRule="exact"/>
              <w:rPr>
                <w:lang w:val="en-GB"/>
              </w:rPr>
            </w:pPr>
          </w:p>
          <w:p w:rsidR="00AA3090" w:rsidRPr="00FB1805" w:rsidRDefault="00AA3090">
            <w:pPr>
              <w:spacing w:before="18" w:line="260" w:lineRule="exact"/>
              <w:rPr>
                <w:sz w:val="26"/>
                <w:szCs w:val="26"/>
                <w:lang w:val="en-GB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11/9/2017</w:t>
            </w:r>
          </w:p>
        </w:tc>
      </w:tr>
    </w:tbl>
    <w:p w:rsidR="00AA3090" w:rsidRDefault="00AA3090">
      <w:pPr>
        <w:sectPr w:rsidR="00AA3090">
          <w:type w:val="continuous"/>
          <w:pgSz w:w="11920" w:h="16840"/>
          <w:pgMar w:top="1120" w:right="460" w:bottom="0" w:left="460" w:header="720" w:footer="720" w:gutter="0"/>
          <w:cols w:space="720"/>
        </w:sectPr>
      </w:pPr>
    </w:p>
    <w:p w:rsidR="00AA3090" w:rsidRDefault="00AA3090">
      <w:pPr>
        <w:spacing w:line="200" w:lineRule="exact"/>
      </w:pPr>
    </w:p>
    <w:p w:rsidR="00AA3090" w:rsidRDefault="00AA3090">
      <w:pPr>
        <w:spacing w:before="9" w:line="240" w:lineRule="exact"/>
        <w:rPr>
          <w:sz w:val="24"/>
          <w:szCs w:val="24"/>
        </w:rPr>
      </w:pPr>
    </w:p>
    <w:p w:rsidR="00AA3090" w:rsidRDefault="0026310B">
      <w:pPr>
        <w:spacing w:line="240" w:lineRule="exact"/>
        <w:ind w:left="107" w:right="-5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Impresa</w:t>
      </w:r>
      <w:proofErr w:type="spell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industria</w:t>
      </w:r>
      <w:proofErr w:type="spellEnd"/>
    </w:p>
    <w:p w:rsidR="00AA3090" w:rsidRDefault="0026310B">
      <w:pPr>
        <w:spacing w:before="10"/>
        <w:rPr>
          <w:rFonts w:ascii="Arial" w:eastAsia="Arial" w:hAnsi="Arial" w:cs="Arial"/>
          <w:sz w:val="22"/>
          <w:szCs w:val="22"/>
        </w:rPr>
        <w:sectPr w:rsidR="00AA3090">
          <w:type w:val="continuous"/>
          <w:pgSz w:w="11920" w:h="16840"/>
          <w:pgMar w:top="1120" w:right="460" w:bottom="0" w:left="460" w:header="720" w:footer="720" w:gutter="0"/>
          <w:cols w:num="2" w:space="720" w:equalWidth="0">
            <w:col w:w="2125" w:space="7107"/>
            <w:col w:w="1768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Torna</w:t>
      </w:r>
      <w:proofErr w:type="spellEnd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all'indice</w:t>
      </w:r>
      <w:proofErr w:type="spellEnd"/>
    </w:p>
    <w:p w:rsidR="00AA3090" w:rsidRDefault="00AA3090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02"/>
      </w:tblGrid>
      <w:tr w:rsidR="00AA3090">
        <w:trPr>
          <w:trHeight w:hRule="exact" w:val="935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1" w:line="295" w:lineRule="auto"/>
              <w:ind w:left="51" w:right="1054" w:firstLine="1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Erasmus</w:t>
            </w:r>
            <w:r w:rsidRPr="0056317B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per</w:t>
            </w:r>
            <w:r w:rsidRPr="0056317B">
              <w:rPr>
                <w:rFonts w:ascii="Arial" w:eastAsia="Arial" w:hAnsi="Arial" w:cs="Arial"/>
                <w:spacing w:val="8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giovani</w:t>
            </w:r>
            <w:r w:rsidRPr="0056317B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imprenditori</w:t>
            </w:r>
            <w:r w:rsidRPr="0056317B">
              <w:rPr>
                <w:rFonts w:ascii="Arial" w:eastAsia="Arial" w:hAnsi="Arial" w:cs="Arial"/>
                <w:spacing w:val="25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globale</w:t>
            </w:r>
            <w:r w:rsidRPr="0056317B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-</w:t>
            </w:r>
            <w:r w:rsidRPr="0056317B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azione</w:t>
            </w:r>
            <w:r w:rsidRPr="0056317B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pilota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Codice:</w:t>
            </w:r>
            <w:r w:rsidRPr="0056317B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263/G/GRO/PPA/17/9860 </w:t>
            </w:r>
            <w:hyperlink r:id="rId24">
              <w:r w:rsidR="00FB1805">
                <w:rPr>
                  <w:rFonts w:ascii="Arial" w:eastAsia="Arial" w:hAnsi="Arial" w:cs="Arial"/>
                  <w:color w:val="0000FF"/>
                  <w:w w:val="102"/>
                  <w:sz w:val="22"/>
                  <w:szCs w:val="22"/>
                  <w:u w:val="single" w:color="0000FF"/>
                  <w:lang w:val="it-IT"/>
                </w:rPr>
                <w:t>http://ec.europa.eu/growth/tools-databases/newsro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30/8/2017</w:t>
            </w:r>
          </w:p>
        </w:tc>
      </w:tr>
      <w:tr w:rsidR="00AA3090">
        <w:trPr>
          <w:trHeight w:hRule="exact" w:val="1247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9" w:line="295" w:lineRule="auto"/>
              <w:ind w:left="51" w:right="312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Eurostars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2017- bando per la ricerca industriale per le piccole e medie imprese europee</w:t>
            </w:r>
          </w:p>
          <w:p w:rsidR="00AA3090" w:rsidRPr="0056317B" w:rsidRDefault="0026310B">
            <w:pPr>
              <w:spacing w:before="1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Codice:</w:t>
            </w:r>
          </w:p>
          <w:p w:rsidR="00AA3090" w:rsidRPr="0056317B" w:rsidRDefault="008874E2">
            <w:pPr>
              <w:spacing w:before="59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hyperlink r:id="rId25">
              <w:r w:rsidR="0026310B" w:rsidRPr="005631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it-IT"/>
                </w:rPr>
                <w:t>https://www.eurostars-eureka.eu/content/eurostars-2017-cut-o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before="18" w:line="260" w:lineRule="exact"/>
              <w:rPr>
                <w:sz w:val="26"/>
                <w:szCs w:val="26"/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14/9/2017</w:t>
            </w:r>
          </w:p>
        </w:tc>
      </w:tr>
    </w:tbl>
    <w:p w:rsidR="00AA3090" w:rsidRDefault="00AA3090">
      <w:pPr>
        <w:sectPr w:rsidR="00AA3090">
          <w:type w:val="continuous"/>
          <w:pgSz w:w="11920" w:h="16840"/>
          <w:pgMar w:top="1120" w:right="460" w:bottom="0" w:left="460" w:header="720" w:footer="720" w:gutter="0"/>
          <w:cols w:space="720"/>
        </w:sectPr>
      </w:pPr>
    </w:p>
    <w:p w:rsidR="00AA3090" w:rsidRDefault="00AA3090">
      <w:pPr>
        <w:spacing w:line="200" w:lineRule="exact"/>
      </w:pPr>
    </w:p>
    <w:p w:rsidR="00AA3090" w:rsidRDefault="00AA3090">
      <w:pPr>
        <w:spacing w:before="9" w:line="240" w:lineRule="exact"/>
        <w:rPr>
          <w:sz w:val="24"/>
          <w:szCs w:val="24"/>
        </w:rPr>
      </w:pPr>
    </w:p>
    <w:p w:rsidR="00AA3090" w:rsidRDefault="0026310B">
      <w:pPr>
        <w:ind w:left="10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Istruzione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formazione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cultura</w:t>
      </w:r>
      <w:proofErr w:type="spellEnd"/>
    </w:p>
    <w:p w:rsidR="00AA3090" w:rsidRPr="0056317B" w:rsidRDefault="0026310B">
      <w:pPr>
        <w:spacing w:before="46" w:line="295" w:lineRule="auto"/>
        <w:ind w:left="164" w:right="-38" w:firstLine="125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t>Invito</w:t>
      </w:r>
      <w:r w:rsidRPr="0056317B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</w:t>
      </w:r>
      <w:r w:rsidRPr="0056317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presentare</w:t>
      </w:r>
      <w:r w:rsidRPr="0056317B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proposte</w:t>
      </w:r>
      <w:r w:rsidRPr="0056317B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in</w:t>
      </w:r>
      <w:r w:rsidRPr="0056317B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merito</w:t>
      </w:r>
      <w:r w:rsidRPr="0056317B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al</w:t>
      </w:r>
      <w:r w:rsidRPr="0056317B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bando</w:t>
      </w:r>
      <w:r w:rsidRPr="0056317B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Distribution</w:t>
      </w:r>
      <w:r w:rsidRPr="0056317B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-</w:t>
      </w:r>
      <w:r w:rsidRPr="0056317B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proofErr w:type="spellStart"/>
      <w:r w:rsidRPr="0056317B">
        <w:rPr>
          <w:rFonts w:ascii="Arial" w:eastAsia="Arial" w:hAnsi="Arial" w:cs="Arial"/>
          <w:sz w:val="22"/>
          <w:szCs w:val="22"/>
          <w:lang w:val="it-IT"/>
        </w:rPr>
        <w:t>Support</w:t>
      </w:r>
      <w:proofErr w:type="spellEnd"/>
      <w:r w:rsidRPr="0056317B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 xml:space="preserve">to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sales</w:t>
      </w:r>
      <w:r w:rsidRPr="0056317B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agents</w:t>
      </w:r>
      <w:r w:rsidRPr="0056317B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2016</w:t>
      </w:r>
      <w:r w:rsidRPr="0056317B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nell'ambito</w:t>
      </w:r>
      <w:r w:rsidRPr="0056317B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del</w:t>
      </w:r>
      <w:r w:rsidRPr="0056317B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programma</w:t>
      </w:r>
      <w:r w:rsidRPr="0056317B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Europa</w:t>
      </w:r>
      <w:r w:rsidRPr="0056317B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Creativa</w:t>
      </w:r>
      <w:r w:rsidRPr="0056317B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per</w:t>
      </w:r>
      <w:r w:rsidRPr="0056317B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azioni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a</w:t>
      </w:r>
      <w:r w:rsidRPr="0056317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supporto</w:t>
      </w:r>
      <w:r w:rsidRPr="0056317B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della</w:t>
      </w:r>
      <w:r w:rsidRPr="0056317B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distribuzione</w:t>
      </w:r>
      <w:r w:rsidRPr="0056317B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specifiche</w:t>
      </w:r>
      <w:r w:rsidRPr="0056317B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per</w:t>
      </w:r>
      <w:r w:rsidRPr="0056317B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gli</w:t>
      </w:r>
      <w:r w:rsidRPr="0056317B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"agenti</w:t>
      </w:r>
      <w:r w:rsidRPr="0056317B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di</w:t>
      </w:r>
      <w:r w:rsidRPr="0056317B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vendita"</w:t>
      </w:r>
      <w:r w:rsidRPr="0056317B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 xml:space="preserve">2016. </w:t>
      </w:r>
      <w:r w:rsidRPr="0056317B">
        <w:rPr>
          <w:rFonts w:ascii="Arial" w:eastAsia="Arial" w:hAnsi="Arial" w:cs="Arial"/>
          <w:sz w:val="22"/>
          <w:szCs w:val="22"/>
          <w:lang w:val="it-IT"/>
        </w:rPr>
        <w:t>Codice:</w:t>
      </w:r>
      <w:r w:rsidRPr="0056317B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56317B">
        <w:rPr>
          <w:rFonts w:ascii="Arial" w:eastAsia="Arial" w:hAnsi="Arial" w:cs="Arial"/>
          <w:w w:val="102"/>
          <w:sz w:val="22"/>
          <w:szCs w:val="22"/>
          <w:lang w:val="it-IT"/>
        </w:rPr>
        <w:t>EACEA/01/2016</w:t>
      </w:r>
    </w:p>
    <w:p w:rsidR="00AA3090" w:rsidRPr="0056317B" w:rsidRDefault="008874E2">
      <w:pPr>
        <w:spacing w:before="1"/>
        <w:ind w:left="164"/>
        <w:rPr>
          <w:rFonts w:ascii="Arial" w:eastAsia="Arial" w:hAnsi="Arial" w:cs="Arial"/>
          <w:sz w:val="22"/>
          <w:szCs w:val="22"/>
          <w:lang w:val="it-IT"/>
        </w:rPr>
      </w:pPr>
      <w:hyperlink r:id="rId26" w:history="1">
        <w:r w:rsidR="00FB1805" w:rsidRPr="00FB1805">
          <w:rPr>
            <w:rStyle w:val="Hyperlink"/>
            <w:rFonts w:ascii="Arial" w:eastAsia="Arial" w:hAnsi="Arial" w:cs="Arial"/>
            <w:w w:val="102"/>
            <w:sz w:val="22"/>
            <w:szCs w:val="22"/>
            <w:u w:color="0000FF"/>
            <w:lang w:val="it-IT"/>
          </w:rPr>
          <w:t>http://eacea.ec.europa.eu/creative-europe/funding/d</w:t>
        </w:r>
      </w:hyperlink>
    </w:p>
    <w:p w:rsidR="00AA3090" w:rsidRPr="0056317B" w:rsidRDefault="0026310B">
      <w:pPr>
        <w:spacing w:before="10"/>
        <w:ind w:left="661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lang w:val="it-IT"/>
        </w:rPr>
        <w:br w:type="column"/>
      </w:r>
      <w:r w:rsidRPr="0056317B">
        <w:rPr>
          <w:rFonts w:ascii="Arial" w:eastAsia="Arial" w:hAnsi="Arial" w:cs="Arial"/>
          <w:color w:val="0000FF"/>
          <w:sz w:val="22"/>
          <w:szCs w:val="22"/>
          <w:u w:val="single" w:color="0000FF"/>
          <w:lang w:val="it-IT"/>
        </w:rPr>
        <w:t>Torna all'indice</w:t>
      </w:r>
    </w:p>
    <w:p w:rsidR="00AA3090" w:rsidRPr="0056317B" w:rsidRDefault="00AA3090">
      <w:pPr>
        <w:spacing w:before="8" w:line="100" w:lineRule="exact"/>
        <w:rPr>
          <w:sz w:val="10"/>
          <w:szCs w:val="10"/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8874E2">
      <w:pPr>
        <w:rPr>
          <w:rFonts w:ascii="Arial" w:eastAsia="Arial" w:hAnsi="Arial" w:cs="Arial"/>
          <w:sz w:val="22"/>
          <w:szCs w:val="22"/>
          <w:lang w:val="it-IT"/>
        </w:rPr>
        <w:sectPr w:rsidR="00AA3090" w:rsidRPr="0056317B">
          <w:type w:val="continuous"/>
          <w:pgSz w:w="11920" w:h="16840"/>
          <w:pgMar w:top="1120" w:right="460" w:bottom="0" w:left="460" w:header="720" w:footer="720" w:gutter="0"/>
          <w:cols w:num="2" w:space="720" w:equalWidth="0">
            <w:col w:w="7423" w:space="1148"/>
            <w:col w:w="2429"/>
          </w:cols>
        </w:sectPr>
      </w:pPr>
      <w:r>
        <w:pict>
          <v:group id="_x0000_s1038" style="position:absolute;margin-left:28.05pt;margin-top:-32.25pt;width:539.15pt;height:78.5pt;z-index:-251657728;mso-position-horizontal-relative:page" coordorigin="561,-645" coordsize="10783,1570">
            <v:shape id="_x0000_s1040" style="position:absolute;left:567;top:-639;width:7370;height:1559" coordorigin="567,-639" coordsize="7370,1559" path="m567,-639r7370,l7937,920r-7370,l567,-639xe" filled="f" strokeweight=".57pt">
              <v:path arrowok="t"/>
            </v:shape>
            <v:shape id="_x0000_s1039" style="position:absolute;left:7937;top:-639;width:3402;height:1559" coordorigin="7937,-639" coordsize="3402,1559" path="m7937,-639r3402,l11339,920r-3402,l7937,-639xe" filled="f" strokeweight=".57pt">
              <v:path arrowok="t"/>
            </v:shape>
            <w10:wrap anchorx="page"/>
          </v:group>
        </w:pict>
      </w:r>
      <w:r w:rsidR="0026310B" w:rsidRPr="0056317B">
        <w:rPr>
          <w:rFonts w:ascii="Arial" w:eastAsia="Arial" w:hAnsi="Arial" w:cs="Arial"/>
          <w:color w:val="FF0000"/>
          <w:sz w:val="22"/>
          <w:szCs w:val="22"/>
          <w:lang w:val="it-IT"/>
        </w:rPr>
        <w:t>3/10/2017</w:t>
      </w:r>
    </w:p>
    <w:p w:rsidR="00AA3090" w:rsidRPr="0056317B" w:rsidRDefault="0026310B">
      <w:pPr>
        <w:spacing w:before="65" w:line="295" w:lineRule="auto"/>
        <w:ind w:left="164" w:right="-38" w:firstLine="122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lastRenderedPageBreak/>
        <w:t xml:space="preserve">Invito a presentare candidature in merito al programma "EU </w:t>
      </w:r>
      <w:proofErr w:type="spellStart"/>
      <w:r w:rsidRPr="0056317B">
        <w:rPr>
          <w:rFonts w:ascii="Arial" w:eastAsia="Arial" w:hAnsi="Arial" w:cs="Arial"/>
          <w:sz w:val="22"/>
          <w:szCs w:val="22"/>
          <w:lang w:val="it-IT"/>
        </w:rPr>
        <w:t>Aid</w:t>
      </w:r>
      <w:proofErr w:type="spellEnd"/>
      <w:r w:rsidRPr="0056317B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56317B">
        <w:rPr>
          <w:rFonts w:ascii="Arial" w:eastAsia="Arial" w:hAnsi="Arial" w:cs="Arial"/>
          <w:sz w:val="22"/>
          <w:szCs w:val="22"/>
          <w:lang w:val="it-IT"/>
        </w:rPr>
        <w:t>Volunteers</w:t>
      </w:r>
      <w:proofErr w:type="spellEnd"/>
      <w:r w:rsidRPr="0056317B">
        <w:rPr>
          <w:rFonts w:ascii="Arial" w:eastAsia="Arial" w:hAnsi="Arial" w:cs="Arial"/>
          <w:sz w:val="22"/>
          <w:szCs w:val="22"/>
          <w:lang w:val="it-IT"/>
        </w:rPr>
        <w:t xml:space="preserve"> - </w:t>
      </w:r>
      <w:proofErr w:type="spellStart"/>
      <w:r w:rsidRPr="0056317B">
        <w:rPr>
          <w:rFonts w:ascii="Arial" w:eastAsia="Arial" w:hAnsi="Arial" w:cs="Arial"/>
          <w:sz w:val="22"/>
          <w:szCs w:val="22"/>
          <w:lang w:val="it-IT"/>
        </w:rPr>
        <w:t>Certification</w:t>
      </w:r>
      <w:proofErr w:type="spellEnd"/>
      <w:r w:rsidRPr="0056317B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56317B">
        <w:rPr>
          <w:rFonts w:ascii="Arial" w:eastAsia="Arial" w:hAnsi="Arial" w:cs="Arial"/>
          <w:sz w:val="22"/>
          <w:szCs w:val="22"/>
          <w:lang w:val="it-IT"/>
        </w:rPr>
        <w:t>mechanism</w:t>
      </w:r>
      <w:proofErr w:type="spellEnd"/>
      <w:r w:rsidRPr="0056317B">
        <w:rPr>
          <w:rFonts w:ascii="Arial" w:eastAsia="Arial" w:hAnsi="Arial" w:cs="Arial"/>
          <w:sz w:val="22"/>
          <w:szCs w:val="22"/>
          <w:lang w:val="it-IT"/>
        </w:rPr>
        <w:t xml:space="preserve"> for </w:t>
      </w:r>
      <w:proofErr w:type="spellStart"/>
      <w:r w:rsidRPr="0056317B">
        <w:rPr>
          <w:rFonts w:ascii="Arial" w:eastAsia="Arial" w:hAnsi="Arial" w:cs="Arial"/>
          <w:sz w:val="22"/>
          <w:szCs w:val="22"/>
          <w:lang w:val="it-IT"/>
        </w:rPr>
        <w:t>sending</w:t>
      </w:r>
      <w:proofErr w:type="spellEnd"/>
      <w:r w:rsidRPr="0056317B">
        <w:rPr>
          <w:rFonts w:ascii="Arial" w:eastAsia="Arial" w:hAnsi="Arial" w:cs="Arial"/>
          <w:sz w:val="22"/>
          <w:szCs w:val="22"/>
          <w:lang w:val="it-IT"/>
        </w:rPr>
        <w:t xml:space="preserve"> and hosting </w:t>
      </w:r>
      <w:proofErr w:type="spellStart"/>
      <w:r w:rsidRPr="0056317B">
        <w:rPr>
          <w:rFonts w:ascii="Arial" w:eastAsia="Arial" w:hAnsi="Arial" w:cs="Arial"/>
          <w:sz w:val="22"/>
          <w:szCs w:val="22"/>
          <w:lang w:val="it-IT"/>
        </w:rPr>
        <w:t>organisations</w:t>
      </w:r>
      <w:proofErr w:type="spellEnd"/>
      <w:r w:rsidRPr="0056317B">
        <w:rPr>
          <w:rFonts w:ascii="Arial" w:eastAsia="Arial" w:hAnsi="Arial" w:cs="Arial"/>
          <w:sz w:val="22"/>
          <w:szCs w:val="22"/>
          <w:lang w:val="it-IT"/>
        </w:rPr>
        <w:t xml:space="preserve">", il cui obiettivo </w:t>
      </w:r>
      <w:proofErr w:type="spellStart"/>
      <w:r w:rsidRPr="0056317B">
        <w:rPr>
          <w:rFonts w:ascii="Arial" w:eastAsia="Arial" w:hAnsi="Arial" w:cs="Arial"/>
          <w:sz w:val="22"/>
          <w:szCs w:val="22"/>
          <w:lang w:val="it-IT"/>
        </w:rPr>
        <w:t>e'</w:t>
      </w:r>
      <w:proofErr w:type="spellEnd"/>
      <w:r w:rsidRPr="0056317B">
        <w:rPr>
          <w:rFonts w:ascii="Arial" w:eastAsia="Arial" w:hAnsi="Arial" w:cs="Arial"/>
          <w:sz w:val="22"/>
          <w:szCs w:val="22"/>
          <w:lang w:val="it-IT"/>
        </w:rPr>
        <w:t xml:space="preserve"> assicurarsi che le organizzazioni di invio e accoglienza si attengano agli standard definiti nel regolamento delegato</w:t>
      </w:r>
    </w:p>
    <w:p w:rsidR="00AA3090" w:rsidRPr="0056317B" w:rsidRDefault="0026310B">
      <w:pPr>
        <w:spacing w:before="1"/>
        <w:ind w:left="16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t>1398/2014 e alle procedure definite nel regolamento di esecuzione</w:t>
      </w:r>
    </w:p>
    <w:p w:rsidR="00AA3090" w:rsidRPr="0056317B" w:rsidRDefault="0026310B">
      <w:pPr>
        <w:spacing w:before="59"/>
        <w:ind w:left="16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t>1244/2014.</w:t>
      </w:r>
    </w:p>
    <w:p w:rsidR="00AA3090" w:rsidRPr="0056317B" w:rsidRDefault="0026310B">
      <w:pPr>
        <w:spacing w:before="59"/>
        <w:ind w:left="164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t>Codice: EACEA-EUAID-VOLUNTEERS</w:t>
      </w:r>
    </w:p>
    <w:p w:rsidR="00AA3090" w:rsidRPr="0056317B" w:rsidRDefault="008874E2">
      <w:pPr>
        <w:spacing w:before="59"/>
        <w:ind w:left="164"/>
        <w:rPr>
          <w:rFonts w:ascii="Arial" w:eastAsia="Arial" w:hAnsi="Arial" w:cs="Arial"/>
          <w:sz w:val="22"/>
          <w:szCs w:val="22"/>
          <w:lang w:val="it-IT"/>
        </w:rPr>
      </w:pPr>
      <w:hyperlink r:id="rId27" w:history="1">
        <w:r w:rsidR="00FB1805" w:rsidRPr="00FB1805">
          <w:rPr>
            <w:rStyle w:val="Hyperlink"/>
            <w:rFonts w:ascii="Arial" w:eastAsia="Arial" w:hAnsi="Arial" w:cs="Arial"/>
            <w:sz w:val="22"/>
            <w:szCs w:val="22"/>
            <w:u w:color="0000FF"/>
            <w:lang w:val="it-IT"/>
          </w:rPr>
          <w:t>https://eacea.ec.europa.eu/sites/eacea-site/files/c</w:t>
        </w:r>
      </w:hyperlink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8" w:line="280" w:lineRule="exact"/>
        <w:rPr>
          <w:sz w:val="28"/>
          <w:szCs w:val="28"/>
          <w:lang w:val="it-IT"/>
        </w:rPr>
      </w:pPr>
    </w:p>
    <w:p w:rsidR="00AA3090" w:rsidRPr="0056317B" w:rsidRDefault="0026310B">
      <w:pPr>
        <w:spacing w:line="240" w:lineRule="exact"/>
        <w:ind w:left="107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Occupazione e politica sociale</w:t>
      </w:r>
    </w:p>
    <w:p w:rsidR="00AA3090" w:rsidRPr="0056317B" w:rsidRDefault="0026310B">
      <w:pPr>
        <w:spacing w:before="6" w:line="140" w:lineRule="exact"/>
        <w:rPr>
          <w:sz w:val="15"/>
          <w:szCs w:val="15"/>
          <w:lang w:val="it-IT"/>
        </w:rPr>
      </w:pPr>
      <w:r w:rsidRPr="0056317B">
        <w:rPr>
          <w:lang w:val="it-IT"/>
        </w:rPr>
        <w:br w:type="column"/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8874E2">
      <w:pPr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35" style="position:absolute;margin-left:28.05pt;margin-top:28.05pt;width:539.15pt;height:125.3pt;z-index:-251656704;mso-position-horizontal-relative:page;mso-position-vertical-relative:page" coordorigin="561,561" coordsize="10783,2506">
            <v:shape id="_x0000_s1037" style="position:absolute;left:567;top:567;width:7370;height:2494" coordorigin="567,567" coordsize="7370,2494" path="m567,567r7370,l7937,3061r-7370,l567,567xe" filled="f" strokeweight=".57pt">
              <v:path arrowok="t"/>
            </v:shape>
            <v:shape id="_x0000_s1036" style="position:absolute;left:7937;top:567;width:3402;height:2494" coordorigin="7937,567" coordsize="3402,2494" path="m7937,567r3402,l11339,3061r-3402,l7937,567xe" filled="f" strokeweight=".57pt">
              <v:path arrowok="t"/>
            </v:shape>
            <w10:wrap anchorx="page" anchory="page"/>
          </v:group>
        </w:pict>
      </w:r>
      <w:r w:rsidR="0026310B" w:rsidRPr="0056317B">
        <w:rPr>
          <w:rFonts w:ascii="Arial" w:eastAsia="Arial" w:hAnsi="Arial" w:cs="Arial"/>
          <w:color w:val="FF0000"/>
          <w:sz w:val="22"/>
          <w:szCs w:val="22"/>
          <w:lang w:val="it-IT"/>
        </w:rPr>
        <w:t>30/9/2020</w:t>
      </w:r>
    </w:p>
    <w:p w:rsidR="00AA3090" w:rsidRPr="0056317B" w:rsidRDefault="00AA3090">
      <w:pPr>
        <w:spacing w:line="140" w:lineRule="exact"/>
        <w:rPr>
          <w:sz w:val="15"/>
          <w:szCs w:val="15"/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26310B">
      <w:pPr>
        <w:ind w:left="661"/>
        <w:rPr>
          <w:rFonts w:ascii="Arial" w:eastAsia="Arial" w:hAnsi="Arial" w:cs="Arial"/>
          <w:sz w:val="22"/>
          <w:szCs w:val="22"/>
          <w:lang w:val="it-IT"/>
        </w:rPr>
        <w:sectPr w:rsidR="00AA3090" w:rsidRPr="0056317B">
          <w:pgSz w:w="11920" w:h="16840"/>
          <w:pgMar w:top="500" w:right="460" w:bottom="0" w:left="460" w:header="0" w:footer="175" w:gutter="0"/>
          <w:cols w:num="2" w:space="720" w:equalWidth="0">
            <w:col w:w="7376" w:space="1195"/>
            <w:col w:w="2429"/>
          </w:cols>
        </w:sectPr>
      </w:pPr>
      <w:r w:rsidRPr="0056317B">
        <w:rPr>
          <w:rFonts w:ascii="Arial" w:eastAsia="Arial" w:hAnsi="Arial" w:cs="Arial"/>
          <w:color w:val="0000FF"/>
          <w:sz w:val="22"/>
          <w:szCs w:val="22"/>
          <w:u w:val="single" w:color="0000FF"/>
          <w:lang w:val="it-IT"/>
        </w:rPr>
        <w:t>Torna all'indice</w:t>
      </w:r>
    </w:p>
    <w:p w:rsidR="00AA3090" w:rsidRPr="0056317B" w:rsidRDefault="00AA3090">
      <w:pPr>
        <w:spacing w:before="8" w:line="20" w:lineRule="exact"/>
        <w:rPr>
          <w:sz w:val="2"/>
          <w:szCs w:val="2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02"/>
      </w:tblGrid>
      <w:tr w:rsidR="00AA3090">
        <w:trPr>
          <w:trHeight w:hRule="exact" w:val="1247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9" w:line="295" w:lineRule="auto"/>
              <w:ind w:left="51" w:right="466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Supporto dei costi di transazione per le finanze dell'impresa sociale - sez. occupazione, affari sociali ed inclusione</w:t>
            </w:r>
          </w:p>
          <w:p w:rsidR="00AA3090" w:rsidRPr="0056317B" w:rsidRDefault="0026310B">
            <w:pPr>
              <w:spacing w:before="1" w:line="295" w:lineRule="auto"/>
              <w:ind w:left="51" w:right="124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Codice: VP/2017/013 </w:t>
            </w:r>
            <w:hyperlink r:id="rId28" w:history="1">
              <w:r w:rsidR="009278CC" w:rsidRPr="009278CC">
                <w:rPr>
                  <w:rStyle w:val="Hyperlink"/>
                  <w:rFonts w:ascii="Arial" w:eastAsia="Arial" w:hAnsi="Arial" w:cs="Arial"/>
                  <w:sz w:val="22"/>
                  <w:szCs w:val="22"/>
                  <w:lang w:val="it-IT"/>
                </w:rPr>
                <w:t>http://ec.europa.eu/social/main.jsp?catId=629&amp;la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before="18" w:line="260" w:lineRule="exact"/>
              <w:rPr>
                <w:sz w:val="26"/>
                <w:szCs w:val="26"/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15/7/2017</w:t>
            </w:r>
          </w:p>
        </w:tc>
      </w:tr>
    </w:tbl>
    <w:p w:rsidR="00AA3090" w:rsidRDefault="00AA3090">
      <w:pPr>
        <w:sectPr w:rsidR="00AA3090">
          <w:type w:val="continuous"/>
          <w:pgSz w:w="11920" w:h="16840"/>
          <w:pgMar w:top="1120" w:right="460" w:bottom="0" w:left="460" w:header="720" w:footer="720" w:gutter="0"/>
          <w:cols w:space="720"/>
        </w:sectPr>
      </w:pPr>
    </w:p>
    <w:p w:rsidR="00AA3090" w:rsidRDefault="00AA3090">
      <w:pPr>
        <w:spacing w:line="200" w:lineRule="exact"/>
      </w:pPr>
    </w:p>
    <w:p w:rsidR="00AA3090" w:rsidRDefault="00AA3090">
      <w:pPr>
        <w:spacing w:before="9" w:line="240" w:lineRule="exact"/>
        <w:rPr>
          <w:sz w:val="24"/>
          <w:szCs w:val="24"/>
        </w:rPr>
      </w:pPr>
    </w:p>
    <w:p w:rsidR="00AA3090" w:rsidRDefault="00AA3090">
      <w:pPr>
        <w:ind w:left="107"/>
        <w:rPr>
          <w:rFonts w:ascii="Arial" w:eastAsia="Arial" w:hAnsi="Arial" w:cs="Arial"/>
          <w:sz w:val="22"/>
          <w:szCs w:val="22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56317B" w:rsidRDefault="0056317B" w:rsidP="0056317B">
      <w:pPr>
        <w:rPr>
          <w:sz w:val="28"/>
          <w:szCs w:val="28"/>
          <w:lang w:val="it-IT"/>
        </w:rPr>
      </w:pPr>
    </w:p>
    <w:p w:rsidR="0056317B" w:rsidRDefault="0056317B" w:rsidP="0056317B">
      <w:pPr>
        <w:rPr>
          <w:sz w:val="28"/>
          <w:szCs w:val="28"/>
          <w:lang w:val="it-IT"/>
        </w:rPr>
      </w:pPr>
    </w:p>
    <w:p w:rsidR="0056317B" w:rsidRDefault="0056317B" w:rsidP="0056317B">
      <w:pPr>
        <w:rPr>
          <w:sz w:val="28"/>
          <w:szCs w:val="28"/>
          <w:lang w:val="it-IT"/>
        </w:rPr>
      </w:pPr>
    </w:p>
    <w:p w:rsidR="00AA3090" w:rsidRPr="0056317B" w:rsidRDefault="0026310B" w:rsidP="0056317B">
      <w:pPr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b/>
          <w:sz w:val="22"/>
          <w:szCs w:val="22"/>
          <w:lang w:val="it-IT"/>
        </w:rPr>
        <w:t>Pesca e affari marittimi</w:t>
      </w:r>
    </w:p>
    <w:p w:rsidR="00AA3090" w:rsidRPr="0056317B" w:rsidRDefault="0026310B">
      <w:pPr>
        <w:spacing w:before="10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lang w:val="it-IT"/>
        </w:rPr>
        <w:br w:type="column"/>
      </w:r>
      <w:r w:rsidRPr="0056317B">
        <w:rPr>
          <w:rFonts w:ascii="Arial" w:eastAsia="Arial" w:hAnsi="Arial" w:cs="Arial"/>
          <w:color w:val="0000FF"/>
          <w:sz w:val="22"/>
          <w:szCs w:val="22"/>
          <w:u w:val="single" w:color="0000FF"/>
          <w:lang w:val="it-IT"/>
        </w:rPr>
        <w:t>Torna all'indice</w:t>
      </w:r>
    </w:p>
    <w:p w:rsidR="00AA3090" w:rsidRPr="0056317B" w:rsidRDefault="00AA3090">
      <w:pPr>
        <w:spacing w:before="5" w:line="140" w:lineRule="exact"/>
        <w:rPr>
          <w:sz w:val="15"/>
          <w:szCs w:val="15"/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Default="00AA3090">
      <w:pPr>
        <w:rPr>
          <w:rFonts w:ascii="Arial" w:eastAsia="Arial" w:hAnsi="Arial" w:cs="Arial"/>
          <w:sz w:val="22"/>
          <w:szCs w:val="22"/>
        </w:rPr>
        <w:sectPr w:rsidR="00AA3090">
          <w:type w:val="continuous"/>
          <w:pgSz w:w="11920" w:h="16840"/>
          <w:pgMar w:top="1120" w:right="460" w:bottom="0" w:left="460" w:header="720" w:footer="720" w:gutter="0"/>
          <w:cols w:num="2" w:space="720" w:equalWidth="0">
            <w:col w:w="7141" w:space="2090"/>
            <w:col w:w="1769"/>
          </w:cols>
        </w:sectPr>
      </w:pPr>
    </w:p>
    <w:p w:rsidR="00AA3090" w:rsidRDefault="00AA3090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02"/>
      </w:tblGrid>
      <w:tr w:rsidR="00AA3090">
        <w:trPr>
          <w:trHeight w:hRule="exact" w:val="1247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295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Rafforzamento della cooperazione territoriale nell'ambito della raccolta dei dati sulla pesca</w:t>
            </w:r>
          </w:p>
          <w:p w:rsidR="00AA3090" w:rsidRPr="0056317B" w:rsidRDefault="0026310B">
            <w:pPr>
              <w:spacing w:before="1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Codice: MARE/2016/22</w:t>
            </w:r>
          </w:p>
          <w:p w:rsidR="00AA3090" w:rsidRPr="0056317B" w:rsidRDefault="008874E2">
            <w:pPr>
              <w:spacing w:before="59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hyperlink r:id="rId29" w:history="1">
              <w:r w:rsidR="0026310B" w:rsidRPr="009278CC">
                <w:rPr>
                  <w:rStyle w:val="Hyperlink"/>
                  <w:rFonts w:ascii="Arial" w:eastAsia="Arial" w:hAnsi="Arial" w:cs="Arial"/>
                  <w:sz w:val="22"/>
                  <w:szCs w:val="22"/>
                  <w:u w:color="0000FF"/>
                  <w:lang w:val="it-IT"/>
                </w:rPr>
                <w:t>https://ec.europa.eu/fisheries/call-proposals-mare201622_en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before="18" w:line="260" w:lineRule="exact"/>
              <w:rPr>
                <w:sz w:val="26"/>
                <w:szCs w:val="26"/>
                <w:lang w:val="it-IT"/>
              </w:rPr>
            </w:pPr>
          </w:p>
          <w:p w:rsidR="00AA3090" w:rsidRDefault="0026310B">
            <w:pPr>
              <w:ind w:left="1113" w:right="13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7/7/2017</w:t>
            </w:r>
          </w:p>
        </w:tc>
      </w:tr>
    </w:tbl>
    <w:p w:rsidR="00AA3090" w:rsidRDefault="00AA3090">
      <w:pPr>
        <w:sectPr w:rsidR="00AA3090">
          <w:type w:val="continuous"/>
          <w:pgSz w:w="11920" w:h="16840"/>
          <w:pgMar w:top="1120" w:right="460" w:bottom="0" w:left="460" w:header="720" w:footer="720" w:gutter="0"/>
          <w:cols w:space="720"/>
        </w:sectPr>
      </w:pPr>
    </w:p>
    <w:p w:rsidR="00AA3090" w:rsidRPr="0056317B" w:rsidRDefault="0026310B">
      <w:pPr>
        <w:spacing w:before="65" w:line="295" w:lineRule="auto"/>
        <w:ind w:left="164" w:right="-38" w:firstLine="122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sz w:val="22"/>
          <w:szCs w:val="22"/>
          <w:lang w:val="it-IT"/>
        </w:rPr>
        <w:lastRenderedPageBreak/>
        <w:t xml:space="preserve">Gara d'appalto per il monitoraggio della pesca artigianale Codice: 2017/S 088-171166 </w:t>
      </w:r>
      <w:hyperlink r:id="rId30" w:history="1">
        <w:r w:rsidR="009278CC" w:rsidRPr="009278CC">
          <w:rPr>
            <w:rStyle w:val="Hyperlink"/>
            <w:rFonts w:ascii="Arial" w:eastAsia="Arial" w:hAnsi="Arial" w:cs="Arial"/>
            <w:sz w:val="22"/>
            <w:szCs w:val="22"/>
            <w:lang w:val="it-IT"/>
          </w:rPr>
          <w:t>http://ted.europa.eu/udl?uri=TED:NOTICE:171166-20</w:t>
        </w:r>
      </w:hyperlink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AA3090">
      <w:pPr>
        <w:spacing w:before="1" w:line="240" w:lineRule="exact"/>
        <w:rPr>
          <w:sz w:val="24"/>
          <w:szCs w:val="24"/>
          <w:lang w:val="it-IT"/>
        </w:rPr>
      </w:pPr>
    </w:p>
    <w:p w:rsidR="00AA3090" w:rsidRPr="0056317B" w:rsidRDefault="0026310B">
      <w:pPr>
        <w:spacing w:line="240" w:lineRule="exact"/>
        <w:ind w:left="107"/>
        <w:rPr>
          <w:rFonts w:ascii="Arial" w:eastAsia="Arial" w:hAnsi="Arial" w:cs="Arial"/>
          <w:sz w:val="22"/>
          <w:szCs w:val="22"/>
          <w:lang w:val="it-IT"/>
        </w:rPr>
      </w:pPr>
      <w:r w:rsidRPr="0056317B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Ricerca e sviluppo tecnologico</w:t>
      </w:r>
    </w:p>
    <w:p w:rsidR="00AA3090" w:rsidRPr="0056317B" w:rsidRDefault="0026310B">
      <w:pPr>
        <w:spacing w:before="7" w:line="160" w:lineRule="exact"/>
        <w:rPr>
          <w:sz w:val="17"/>
          <w:szCs w:val="17"/>
          <w:lang w:val="it-IT"/>
        </w:rPr>
      </w:pPr>
      <w:r w:rsidRPr="0056317B">
        <w:rPr>
          <w:lang w:val="it-IT"/>
        </w:rPr>
        <w:br w:type="column"/>
      </w: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8874E2">
      <w:pPr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29" style="position:absolute;margin-left:28.05pt;margin-top:28.05pt;width:539.15pt;height:47.35pt;z-index:-251654656;mso-position-horizontal-relative:page;mso-position-vertical-relative:page" coordorigin="561,561" coordsize="10783,947">
            <v:shape id="_x0000_s1031" style="position:absolute;left:567;top:567;width:7370;height:935" coordorigin="567,567" coordsize="7370,935" path="m567,567r7370,l7937,1502r-7370,l567,567xe" filled="f" strokeweight=".57pt">
              <v:path arrowok="t"/>
            </v:shape>
            <v:shape id="_x0000_s1030" style="position:absolute;left:7937;top:567;width:3402;height:935" coordorigin="7937,567" coordsize="3402,935" path="m7937,567r3402,l11339,1502r-3402,l7937,567xe" filled="f" strokeweight=".57pt">
              <v:path arrowok="t"/>
            </v:shape>
            <w10:wrap anchorx="page" anchory="page"/>
          </v:group>
        </w:pict>
      </w:r>
      <w:r w:rsidR="0026310B" w:rsidRPr="0056317B">
        <w:rPr>
          <w:rFonts w:ascii="Arial" w:eastAsia="Arial" w:hAnsi="Arial" w:cs="Arial"/>
          <w:color w:val="FF0000"/>
          <w:sz w:val="22"/>
          <w:szCs w:val="22"/>
          <w:lang w:val="it-IT"/>
        </w:rPr>
        <w:t>9/8/2017</w:t>
      </w:r>
    </w:p>
    <w:p w:rsidR="00AA3090" w:rsidRPr="0056317B" w:rsidRDefault="00AA3090">
      <w:pPr>
        <w:spacing w:before="1" w:line="160" w:lineRule="exact"/>
        <w:rPr>
          <w:sz w:val="17"/>
          <w:szCs w:val="17"/>
          <w:lang w:val="it-IT"/>
        </w:rPr>
      </w:pPr>
    </w:p>
    <w:p w:rsidR="00AA3090" w:rsidRPr="0056317B" w:rsidRDefault="00AA3090">
      <w:pPr>
        <w:spacing w:line="200" w:lineRule="exact"/>
        <w:rPr>
          <w:lang w:val="it-IT"/>
        </w:rPr>
      </w:pPr>
    </w:p>
    <w:p w:rsidR="00AA3090" w:rsidRPr="0056317B" w:rsidRDefault="0026310B">
      <w:pPr>
        <w:ind w:left="600"/>
        <w:rPr>
          <w:rFonts w:ascii="Arial" w:eastAsia="Arial" w:hAnsi="Arial" w:cs="Arial"/>
          <w:sz w:val="22"/>
          <w:szCs w:val="22"/>
          <w:lang w:val="it-IT"/>
        </w:rPr>
        <w:sectPr w:rsidR="00AA3090" w:rsidRPr="0056317B">
          <w:pgSz w:w="11920" w:h="16840"/>
          <w:pgMar w:top="500" w:right="460" w:bottom="0" w:left="460" w:header="0" w:footer="175" w:gutter="0"/>
          <w:cols w:num="2" w:space="720" w:equalWidth="0">
            <w:col w:w="6554" w:space="2078"/>
            <w:col w:w="2368"/>
          </w:cols>
        </w:sectPr>
      </w:pPr>
      <w:r w:rsidRPr="0056317B">
        <w:rPr>
          <w:rFonts w:ascii="Arial" w:eastAsia="Arial" w:hAnsi="Arial" w:cs="Arial"/>
          <w:color w:val="0000FF"/>
          <w:sz w:val="22"/>
          <w:szCs w:val="22"/>
          <w:u w:val="single" w:color="0000FF"/>
          <w:lang w:val="it-IT"/>
        </w:rPr>
        <w:t>Torna all'indice</w:t>
      </w:r>
    </w:p>
    <w:p w:rsidR="00AA3090" w:rsidRPr="0056317B" w:rsidRDefault="00AA3090">
      <w:pPr>
        <w:spacing w:before="8" w:line="20" w:lineRule="exact"/>
        <w:rPr>
          <w:sz w:val="2"/>
          <w:szCs w:val="2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02"/>
      </w:tblGrid>
      <w:tr w:rsidR="00AA3090">
        <w:trPr>
          <w:trHeight w:hRule="exact" w:val="1247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1" w:line="295" w:lineRule="auto"/>
              <w:ind w:left="51" w:right="161" w:firstLine="1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Invito</w:t>
            </w:r>
            <w:r w:rsidRPr="0056317B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56317B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presentare</w:t>
            </w:r>
            <w:r w:rsidRPr="0056317B">
              <w:rPr>
                <w:rFonts w:ascii="Arial" w:eastAsia="Arial" w:hAnsi="Arial" w:cs="Arial"/>
                <w:spacing w:val="23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proposte</w:t>
            </w:r>
            <w:r w:rsidRPr="0056317B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nell'ambito</w:t>
            </w:r>
            <w:r w:rsidRPr="0056317B">
              <w:rPr>
                <w:rFonts w:ascii="Arial" w:eastAsia="Arial" w:hAnsi="Arial" w:cs="Arial"/>
                <w:spacing w:val="23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del</w:t>
            </w:r>
            <w:r w:rsidRPr="0056317B">
              <w:rPr>
                <w:rFonts w:ascii="Arial" w:eastAsia="Arial" w:hAnsi="Arial" w:cs="Arial"/>
                <w:spacing w:val="8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programma</w:t>
            </w:r>
            <w:r w:rsidRPr="0056317B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56317B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lavoro</w:t>
            </w:r>
            <w:r w:rsidRPr="0056317B">
              <w:rPr>
                <w:rFonts w:ascii="Arial" w:eastAsia="Arial" w:hAnsi="Arial" w:cs="Arial"/>
                <w:spacing w:val="14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2017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del</w:t>
            </w:r>
            <w:r w:rsidRPr="0056317B">
              <w:rPr>
                <w:rFonts w:ascii="Arial" w:eastAsia="Arial" w:hAnsi="Arial" w:cs="Arial"/>
                <w:spacing w:val="8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partenariato</w:t>
            </w:r>
            <w:r w:rsidRPr="0056317B">
              <w:rPr>
                <w:rFonts w:ascii="Arial" w:eastAsia="Arial" w:hAnsi="Arial" w:cs="Arial"/>
                <w:spacing w:val="25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pubblico-privato</w:t>
            </w:r>
            <w:r w:rsidRPr="0056317B">
              <w:rPr>
                <w:rFonts w:ascii="Arial" w:eastAsia="Arial" w:hAnsi="Arial" w:cs="Arial"/>
                <w:spacing w:val="33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per</w:t>
            </w:r>
            <w:r w:rsidRPr="0056317B">
              <w:rPr>
                <w:rFonts w:ascii="Arial" w:eastAsia="Arial" w:hAnsi="Arial" w:cs="Arial"/>
                <w:spacing w:val="8"/>
                <w:sz w:val="22"/>
                <w:szCs w:val="22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56317B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17B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bioindustrie</w:t>
            </w:r>
            <w:proofErr w:type="spellEnd"/>
          </w:p>
          <w:p w:rsidR="00AA3090" w:rsidRPr="0056317B" w:rsidRDefault="0026310B">
            <w:pPr>
              <w:spacing w:before="1" w:line="295" w:lineRule="auto"/>
              <w:ind w:left="51" w:right="1391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pt-PT"/>
              </w:rPr>
              <w:t>Codice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pt-PT"/>
              </w:rPr>
              <w:t>:</w:t>
            </w:r>
            <w:r w:rsidRPr="0056317B">
              <w:rPr>
                <w:rFonts w:ascii="Arial" w:eastAsia="Arial" w:hAnsi="Arial" w:cs="Arial"/>
                <w:spacing w:val="17"/>
                <w:sz w:val="22"/>
                <w:szCs w:val="22"/>
                <w:lang w:val="pt-PT"/>
              </w:rPr>
              <w:t xml:space="preserve"> </w:t>
            </w:r>
            <w:r w:rsidRPr="0056317B">
              <w:rPr>
                <w:rFonts w:ascii="Arial" w:eastAsia="Arial" w:hAnsi="Arial" w:cs="Arial"/>
                <w:w w:val="102"/>
                <w:sz w:val="22"/>
                <w:szCs w:val="22"/>
                <w:lang w:val="pt-PT"/>
              </w:rPr>
              <w:t xml:space="preserve">H2020-BBI-JTI-2017 </w:t>
            </w:r>
            <w:hyperlink r:id="rId31" w:anchor="c,topics=callIdentifier/s/H2020-BBI-JTI-" w:history="1">
              <w:r w:rsidR="009278CC" w:rsidRPr="009278CC">
                <w:rPr>
                  <w:rStyle w:val="Hyperlink"/>
                  <w:rFonts w:ascii="Arial" w:eastAsia="Arial" w:hAnsi="Arial" w:cs="Arial"/>
                  <w:w w:val="102"/>
                  <w:sz w:val="22"/>
                  <w:szCs w:val="22"/>
                  <w:lang w:val="pt-PT"/>
                </w:rPr>
                <w:t>http://ec.europa.eu/research/participants/portal/des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line="200" w:lineRule="exact"/>
              <w:rPr>
                <w:lang w:val="pt-PT"/>
              </w:rPr>
            </w:pPr>
          </w:p>
          <w:p w:rsidR="00AA3090" w:rsidRPr="0056317B" w:rsidRDefault="00AA3090">
            <w:pPr>
              <w:spacing w:before="18" w:line="260" w:lineRule="exact"/>
              <w:rPr>
                <w:sz w:val="26"/>
                <w:szCs w:val="26"/>
                <w:lang w:val="pt-PT"/>
              </w:rPr>
            </w:pPr>
          </w:p>
          <w:p w:rsidR="00AA3090" w:rsidRDefault="0026310B">
            <w:pPr>
              <w:ind w:left="1113" w:right="13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7/9/2017</w:t>
            </w:r>
          </w:p>
        </w:tc>
      </w:tr>
      <w:tr w:rsidR="00AA3090">
        <w:trPr>
          <w:trHeight w:hRule="exact" w:val="1559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63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Invito a presentare proposte all'interno del programma HORIZON 2020 per l'utilizzo di combustibili convenzionali che permettano la riduzioni delle emissioni nell'atmosfera.</w:t>
            </w:r>
          </w:p>
          <w:p w:rsidR="00AA3090" w:rsidRDefault="0026310B">
            <w:pPr>
              <w:spacing w:before="1" w:line="295" w:lineRule="auto"/>
              <w:ind w:left="51" w:right="147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Codice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H2020-EngineRetrofitPrize-2016 </w:t>
            </w:r>
            <w:hyperlink r:id="rId32" w:history="1">
              <w:r w:rsidR="00B06A64" w:rsidRPr="00B06A64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https://ec.europa.eu/research/participants/portal/d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Default="00AA3090">
            <w:pPr>
              <w:spacing w:line="200" w:lineRule="exact"/>
            </w:pPr>
          </w:p>
          <w:p w:rsidR="00AA3090" w:rsidRDefault="00AA3090">
            <w:pPr>
              <w:spacing w:line="200" w:lineRule="exact"/>
            </w:pPr>
          </w:p>
          <w:p w:rsidR="00AA3090" w:rsidRDefault="00AA3090">
            <w:pPr>
              <w:spacing w:before="14" w:line="220" w:lineRule="exact"/>
              <w:rPr>
                <w:sz w:val="22"/>
                <w:szCs w:val="22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12/9/2017</w:t>
            </w:r>
          </w:p>
        </w:tc>
      </w:tr>
      <w:tr w:rsidR="00AA3090">
        <w:trPr>
          <w:trHeight w:hRule="exact" w:val="1247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656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Marie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SkBodowska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-Curie Cofinanziamento di programmi regionali, nazionali e internazionali H2020</w:t>
            </w:r>
          </w:p>
          <w:p w:rsidR="00AA3090" w:rsidRDefault="0026310B">
            <w:pPr>
              <w:spacing w:before="1" w:line="295" w:lineRule="auto"/>
              <w:ind w:left="51" w:right="152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Codice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MSCA-COFUND-2017 </w:t>
            </w:r>
            <w:hyperlink r:id="rId33" w:history="1">
              <w:r w:rsidR="00B06A64" w:rsidRPr="00B06A64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http://ec.europa.eu/research/participants/portal/d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Default="00AA3090">
            <w:pPr>
              <w:spacing w:line="200" w:lineRule="exact"/>
            </w:pPr>
          </w:p>
          <w:p w:rsidR="00AA3090" w:rsidRDefault="00AA3090">
            <w:pPr>
              <w:spacing w:before="18" w:line="260" w:lineRule="exact"/>
              <w:rPr>
                <w:sz w:val="26"/>
                <w:szCs w:val="26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28/9/2017</w:t>
            </w:r>
          </w:p>
        </w:tc>
      </w:tr>
      <w:tr w:rsidR="00AA3090">
        <w:trPr>
          <w:trHeight w:hRule="exact" w:val="1247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9" w:line="295" w:lineRule="auto"/>
              <w:ind w:left="51" w:right="460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Invito a presentare proposte in merito al Premio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Horizon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per i sistemi fotovoltaici integrati nei distretti europei storici urbani protetti.</w:t>
            </w:r>
          </w:p>
          <w:p w:rsidR="00AA3090" w:rsidRPr="0056317B" w:rsidRDefault="0026310B">
            <w:pPr>
              <w:spacing w:before="1" w:line="295" w:lineRule="auto"/>
              <w:ind w:left="51" w:right="251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Codice: LCE-Prize-PhotovoltaicsHistory-01-2016 </w:t>
            </w:r>
            <w:hyperlink r:id="rId34">
              <w:r w:rsidR="00B06A6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it-IT"/>
                </w:rPr>
                <w:t>http://ec.europa.eu/research/participants/portal/deskt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before="18" w:line="260" w:lineRule="exact"/>
              <w:rPr>
                <w:sz w:val="26"/>
                <w:szCs w:val="26"/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26/9/2018</w:t>
            </w:r>
          </w:p>
        </w:tc>
      </w:tr>
      <w:tr w:rsidR="00AA3090">
        <w:trPr>
          <w:trHeight w:hRule="exact" w:val="1559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215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Invito a presentare proposte per il Premio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Horizon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per una installazione congiunta di calore ed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elettricita'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in un ospedale utilizzando il 100% di energie rinnovabili.</w:t>
            </w:r>
          </w:p>
          <w:p w:rsidR="00AA3090" w:rsidRDefault="0026310B">
            <w:pPr>
              <w:spacing w:before="1" w:line="295" w:lineRule="auto"/>
              <w:ind w:left="51" w:right="261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Codice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LCE-Prize-RenewableHospital-01-2016 </w:t>
            </w:r>
            <w:hyperlink r:id="rId35" w:history="1">
              <w:r w:rsidR="00B06A64" w:rsidRPr="00B06A64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http://ec.europa.eu/research/participants/portal/d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Default="00AA3090">
            <w:pPr>
              <w:spacing w:line="200" w:lineRule="exact"/>
            </w:pPr>
          </w:p>
          <w:p w:rsidR="00AA3090" w:rsidRDefault="00AA3090">
            <w:pPr>
              <w:spacing w:line="200" w:lineRule="exact"/>
            </w:pPr>
          </w:p>
          <w:p w:rsidR="00AA3090" w:rsidRDefault="00AA3090">
            <w:pPr>
              <w:spacing w:before="14" w:line="220" w:lineRule="exact"/>
              <w:rPr>
                <w:sz w:val="22"/>
                <w:szCs w:val="22"/>
              </w:rPr>
            </w:pPr>
          </w:p>
          <w:p w:rsidR="00AA3090" w:rsidRDefault="0026310B">
            <w:pPr>
              <w:ind w:left="1113" w:right="13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3/4/2019</w:t>
            </w:r>
          </w:p>
        </w:tc>
      </w:tr>
      <w:tr w:rsidR="00AA3090">
        <w:trPr>
          <w:trHeight w:hRule="exact" w:val="1559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14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Invito a presentare proposte all'interno del programma HORIZON 2020 in relazione alla riduzione delle emissioni dei veicoli di nuova generazione tramite l'utilizzo di biocarburanti e biodiesel.</w:t>
            </w:r>
          </w:p>
          <w:p w:rsidR="00AA3090" w:rsidRDefault="0026310B">
            <w:pPr>
              <w:spacing w:before="1" w:line="295" w:lineRule="auto"/>
              <w:ind w:left="51" w:right="147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Codice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H2020-FutureEnginePrize-2016 </w:t>
            </w:r>
            <w:hyperlink r:id="rId36" w:history="1">
              <w:r w:rsidR="00B06A64" w:rsidRPr="00B06A64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https://ec.europa.eu/research/participants/portal/de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Default="00AA3090">
            <w:pPr>
              <w:spacing w:line="200" w:lineRule="exact"/>
            </w:pPr>
          </w:p>
          <w:p w:rsidR="00AA3090" w:rsidRDefault="00AA3090">
            <w:pPr>
              <w:spacing w:line="200" w:lineRule="exact"/>
            </w:pPr>
          </w:p>
          <w:p w:rsidR="00AA3090" w:rsidRDefault="00AA3090">
            <w:pPr>
              <w:spacing w:before="14" w:line="220" w:lineRule="exact"/>
              <w:rPr>
                <w:sz w:val="22"/>
                <w:szCs w:val="22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20/8/2019</w:t>
            </w:r>
          </w:p>
        </w:tc>
      </w:tr>
      <w:tr w:rsidR="00AA3090">
        <w:trPr>
          <w:trHeight w:hRule="exact" w:val="3742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93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ALBANIA :Invito</w:t>
            </w:r>
            <w:proofErr w:type="gram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a presentare proposte nel quadro di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Horizon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2020, il nuovo programma europeo per la ricerca e l'innovazione; tramite il quale l'Unione si pone l'obiettivo di garantirsi un ruolo centrale nei suddetti settori. Il programma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e'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attivo dal 2014 e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terminera'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nel 2020. Esso consta di tre pilastri: I -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Excellent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Science; II - Industrial Leadership; III -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Societal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Challenges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. In ognuno di questi campi sono aperte molteplici call, le cui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deadline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e criteri di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eleggibilita'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sono differenti. Per maggiori informazioni</w:t>
            </w:r>
          </w:p>
          <w:p w:rsidR="00AA3090" w:rsidRPr="00B06A64" w:rsidRDefault="0026310B">
            <w:pPr>
              <w:spacing w:before="1" w:line="295" w:lineRule="auto"/>
              <w:ind w:left="51" w:right="190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proofErr w:type="gram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si</w:t>
            </w:r>
            <w:proofErr w:type="gram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rimanda al link sottostante in cui sono elencati i bandi ancora attivi ed i rispettivi ambiti di applicazione rispetto ai tre pilastri del programma. </w:t>
            </w:r>
            <w:proofErr w:type="spellStart"/>
            <w:r w:rsidRPr="00B06A64">
              <w:rPr>
                <w:rFonts w:ascii="Arial" w:eastAsia="Arial" w:hAnsi="Arial" w:cs="Arial"/>
                <w:sz w:val="22"/>
                <w:szCs w:val="22"/>
                <w:lang w:val="pt-PT"/>
              </w:rPr>
              <w:t>Codice</w:t>
            </w:r>
            <w:proofErr w:type="spellEnd"/>
            <w:r w:rsidRPr="00B06A64">
              <w:rPr>
                <w:rFonts w:ascii="Arial" w:eastAsia="Arial" w:hAnsi="Arial" w:cs="Arial"/>
                <w:sz w:val="22"/>
                <w:szCs w:val="22"/>
                <w:lang w:val="pt-PT"/>
              </w:rPr>
              <w:t>: 2013/C 361/06</w:t>
            </w:r>
          </w:p>
          <w:p w:rsidR="00AA3090" w:rsidRPr="00B06A64" w:rsidRDefault="0026310B">
            <w:pPr>
              <w:spacing w:before="1"/>
              <w:ind w:left="51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B06A64">
              <w:rPr>
                <w:lang w:val="pt-PT"/>
              </w:rPr>
              <w:t xml:space="preserve"> HYPERLINK "http://goo.gl/3rMKgD" \h </w:t>
            </w:r>
            <w:r w:rsidR="00B06A64" w:rsidRPr="00B06A64">
              <w:rPr>
                <w:rFonts w:ascii="Arial" w:eastAsia="Arial" w:hAnsi="Arial" w:cs="Arial"/>
                <w:color w:val="0000FF"/>
                <w:sz w:val="22"/>
                <w:szCs w:val="22"/>
                <w:u w:val="single" w:color="0000FF"/>
                <w:lang w:val="pt-PT"/>
              </w:rPr>
              <w:t>http://ec.europa.eu/research/participants/portal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B06A64" w:rsidRDefault="00AA3090">
            <w:pPr>
              <w:spacing w:before="5" w:line="120" w:lineRule="exact"/>
              <w:rPr>
                <w:sz w:val="12"/>
                <w:szCs w:val="12"/>
                <w:lang w:val="pt-PT"/>
              </w:rPr>
            </w:pPr>
          </w:p>
          <w:p w:rsidR="00AA3090" w:rsidRPr="00B06A64" w:rsidRDefault="00AA3090">
            <w:pPr>
              <w:spacing w:line="200" w:lineRule="exact"/>
              <w:rPr>
                <w:lang w:val="pt-PT"/>
              </w:rPr>
            </w:pPr>
          </w:p>
          <w:p w:rsidR="00AA3090" w:rsidRPr="00B06A64" w:rsidRDefault="00AA3090">
            <w:pPr>
              <w:spacing w:line="200" w:lineRule="exact"/>
              <w:rPr>
                <w:lang w:val="pt-PT"/>
              </w:rPr>
            </w:pPr>
          </w:p>
          <w:p w:rsidR="00AA3090" w:rsidRPr="00B06A64" w:rsidRDefault="00AA3090">
            <w:pPr>
              <w:spacing w:line="200" w:lineRule="exact"/>
              <w:rPr>
                <w:lang w:val="pt-PT"/>
              </w:rPr>
            </w:pPr>
          </w:p>
          <w:p w:rsidR="00AA3090" w:rsidRPr="00B06A64" w:rsidRDefault="00AA3090">
            <w:pPr>
              <w:spacing w:line="200" w:lineRule="exact"/>
              <w:rPr>
                <w:lang w:val="pt-PT"/>
              </w:rPr>
            </w:pPr>
          </w:p>
          <w:p w:rsidR="00AA3090" w:rsidRPr="00B06A64" w:rsidRDefault="00AA3090">
            <w:pPr>
              <w:spacing w:line="200" w:lineRule="exact"/>
              <w:rPr>
                <w:lang w:val="pt-PT"/>
              </w:rPr>
            </w:pPr>
          </w:p>
          <w:p w:rsidR="00AA3090" w:rsidRPr="00B06A64" w:rsidRDefault="00AA3090">
            <w:pPr>
              <w:spacing w:line="200" w:lineRule="exact"/>
              <w:rPr>
                <w:lang w:val="pt-PT"/>
              </w:rPr>
            </w:pPr>
          </w:p>
          <w:p w:rsidR="00AA3090" w:rsidRPr="00B06A64" w:rsidRDefault="00AA3090">
            <w:pPr>
              <w:spacing w:line="200" w:lineRule="exact"/>
              <w:rPr>
                <w:lang w:val="pt-PT"/>
              </w:rPr>
            </w:pPr>
          </w:p>
          <w:p w:rsidR="00AA3090" w:rsidRPr="00B06A64" w:rsidRDefault="00AA3090">
            <w:pPr>
              <w:spacing w:line="200" w:lineRule="exact"/>
              <w:rPr>
                <w:lang w:val="pt-PT"/>
              </w:rPr>
            </w:pPr>
          </w:p>
          <w:p w:rsidR="00AA3090" w:rsidRDefault="0026310B">
            <w:pPr>
              <w:ind w:left="10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31/12/2020</w:t>
            </w:r>
          </w:p>
        </w:tc>
      </w:tr>
    </w:tbl>
    <w:p w:rsidR="00AA3090" w:rsidRDefault="00AA3090">
      <w:pPr>
        <w:sectPr w:rsidR="00AA3090">
          <w:type w:val="continuous"/>
          <w:pgSz w:w="11920" w:h="16840"/>
          <w:pgMar w:top="1120" w:right="460" w:bottom="0" w:left="460" w:header="720" w:footer="720" w:gutter="0"/>
          <w:cols w:space="720"/>
        </w:sectPr>
      </w:pPr>
    </w:p>
    <w:p w:rsidR="00AA3090" w:rsidRDefault="00AA3090">
      <w:pPr>
        <w:spacing w:line="200" w:lineRule="exact"/>
      </w:pPr>
    </w:p>
    <w:p w:rsidR="00AA3090" w:rsidRDefault="00AA3090">
      <w:pPr>
        <w:spacing w:before="9" w:line="240" w:lineRule="exact"/>
        <w:rPr>
          <w:sz w:val="24"/>
          <w:szCs w:val="24"/>
        </w:rPr>
      </w:pPr>
    </w:p>
    <w:p w:rsidR="00AA3090" w:rsidRDefault="0026310B">
      <w:pPr>
        <w:ind w:left="107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Salute e consumatori</w:t>
      </w:r>
    </w:p>
    <w:p w:rsidR="00AA3090" w:rsidRDefault="0026310B">
      <w:pPr>
        <w:spacing w:before="9"/>
        <w:rPr>
          <w:rFonts w:ascii="Arial" w:eastAsia="Arial" w:hAnsi="Arial" w:cs="Arial"/>
          <w:sz w:val="22"/>
          <w:szCs w:val="22"/>
        </w:rPr>
        <w:sectPr w:rsidR="00AA3090">
          <w:type w:val="continuous"/>
          <w:pgSz w:w="11920" w:h="16840"/>
          <w:pgMar w:top="1120" w:right="460" w:bottom="0" w:left="460" w:header="720" w:footer="720" w:gutter="0"/>
          <w:cols w:num="2" w:space="720" w:equalWidth="0">
            <w:col w:w="2333" w:space="6899"/>
            <w:col w:w="1768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Torna</w:t>
      </w:r>
      <w:proofErr w:type="spellEnd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all'indice</w:t>
      </w:r>
      <w:proofErr w:type="spellEnd"/>
    </w:p>
    <w:p w:rsidR="00AA3090" w:rsidRDefault="00AA3090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02"/>
      </w:tblGrid>
      <w:tr w:rsidR="00AA3090">
        <w:trPr>
          <w:trHeight w:hRule="exact" w:val="2494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45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Invito rivolto agli operatori di servizi medici e paramedici (ospedali, cliniche, laboratori, centri medici e persone fisiche autorizzati che esercitano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un'attivita'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nel settore medico e/o paramedico) e alle farmacie a mettere i propri servizi e le proprie prestazioni a disposizione degli affiliati</w:t>
            </w:r>
          </w:p>
          <w:p w:rsidR="00AA3090" w:rsidRPr="0056317B" w:rsidRDefault="0026310B">
            <w:pPr>
              <w:spacing w:before="1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proofErr w:type="gram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dei beneficiari dell'RCAM a prezzi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piu'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convenienti. In GUUE 2014/C</w:t>
            </w:r>
          </w:p>
          <w:p w:rsidR="00AA3090" w:rsidRPr="0056317B" w:rsidRDefault="0026310B">
            <w:pPr>
              <w:spacing w:before="59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364/04 del 15 ottobre 2014</w:t>
            </w:r>
          </w:p>
          <w:p w:rsidR="00AA3090" w:rsidRPr="0056317B" w:rsidRDefault="0026310B">
            <w:pPr>
              <w:spacing w:before="59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Codice: 2014/C 364/04</w:t>
            </w:r>
          </w:p>
          <w:p w:rsidR="00AA3090" w:rsidRPr="0056317B" w:rsidRDefault="008874E2">
            <w:pPr>
              <w:spacing w:before="59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hyperlink r:id="rId37" w:history="1">
              <w:r w:rsidR="00B06A64" w:rsidRPr="00B06A64">
                <w:rPr>
                  <w:rStyle w:val="Hyperlink"/>
                  <w:rFonts w:ascii="Arial" w:eastAsia="Arial" w:hAnsi="Arial" w:cs="Arial"/>
                  <w:sz w:val="22"/>
                  <w:szCs w:val="22"/>
                  <w:u w:color="0000FF"/>
                  <w:lang w:val="it-IT"/>
                </w:rPr>
                <w:t>http://ec.europa.eu/chafea/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15/4/2018</w:t>
            </w:r>
          </w:p>
        </w:tc>
      </w:tr>
    </w:tbl>
    <w:p w:rsidR="00AA3090" w:rsidRDefault="00AA3090">
      <w:pPr>
        <w:sectPr w:rsidR="00AA3090">
          <w:pgSz w:w="11920" w:h="16840"/>
          <w:pgMar w:top="440" w:right="460" w:bottom="0" w:left="460" w:header="0" w:footer="175" w:gutter="0"/>
          <w:cols w:space="720"/>
        </w:sectPr>
      </w:pPr>
    </w:p>
    <w:p w:rsidR="00AA3090" w:rsidRDefault="00AA3090">
      <w:pPr>
        <w:spacing w:line="200" w:lineRule="exact"/>
      </w:pPr>
    </w:p>
    <w:p w:rsidR="00AA3090" w:rsidRDefault="00AA3090">
      <w:pPr>
        <w:spacing w:before="9" w:line="240" w:lineRule="exact"/>
        <w:rPr>
          <w:sz w:val="24"/>
          <w:szCs w:val="24"/>
        </w:rPr>
      </w:pPr>
    </w:p>
    <w:p w:rsidR="00AA3090" w:rsidRDefault="0026310B">
      <w:pPr>
        <w:spacing w:line="240" w:lineRule="exact"/>
        <w:ind w:left="107" w:right="-5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Trasporti</w:t>
      </w:r>
      <w:proofErr w:type="spellEnd"/>
    </w:p>
    <w:p w:rsidR="00AA3090" w:rsidRDefault="0026310B">
      <w:pPr>
        <w:spacing w:before="10"/>
        <w:rPr>
          <w:rFonts w:ascii="Arial" w:eastAsia="Arial" w:hAnsi="Arial" w:cs="Arial"/>
          <w:sz w:val="22"/>
          <w:szCs w:val="22"/>
        </w:rPr>
        <w:sectPr w:rsidR="00AA3090">
          <w:type w:val="continuous"/>
          <w:pgSz w:w="11920" w:h="16840"/>
          <w:pgMar w:top="1120" w:right="460" w:bottom="0" w:left="460" w:header="720" w:footer="720" w:gutter="0"/>
          <w:cols w:num="2" w:space="720" w:equalWidth="0">
            <w:col w:w="1061" w:space="8171"/>
            <w:col w:w="1768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Torna</w:t>
      </w:r>
      <w:proofErr w:type="spellEnd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all'indice</w:t>
      </w:r>
      <w:proofErr w:type="spellEnd"/>
    </w:p>
    <w:p w:rsidR="00AA3090" w:rsidRDefault="00AA3090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02"/>
      </w:tblGrid>
      <w:tr w:rsidR="00AA3090">
        <w:trPr>
          <w:trHeight w:hRule="exact" w:val="935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Default="0026310B">
            <w:pPr>
              <w:spacing w:before="10"/>
              <w:ind w:left="17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Invito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presentare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proposte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per CEF Blending Call for Proposals 2017</w:t>
            </w:r>
          </w:p>
          <w:p w:rsidR="00AA3090" w:rsidRDefault="0026310B">
            <w:pPr>
              <w:spacing w:before="59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Codice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AA3090" w:rsidRDefault="008874E2">
            <w:pPr>
              <w:spacing w:before="59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hyperlink r:id="rId38" w:history="1">
              <w:r w:rsidR="00B06A64" w:rsidRPr="00B06A64">
                <w:rPr>
                  <w:rStyle w:val="Hyperlink"/>
                  <w:rFonts w:ascii="Arial" w:eastAsia="Arial" w:hAnsi="Arial" w:cs="Arial"/>
                  <w:sz w:val="22"/>
                  <w:szCs w:val="22"/>
                  <w:u w:color="0000FF"/>
                </w:rPr>
                <w:t>https://ec.europa.eu/inea/en/connecting-europ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Default="00AA3090">
            <w:pPr>
              <w:spacing w:before="2" w:line="120" w:lineRule="exact"/>
              <w:rPr>
                <w:sz w:val="12"/>
                <w:szCs w:val="12"/>
              </w:rPr>
            </w:pPr>
          </w:p>
          <w:p w:rsidR="00AA3090" w:rsidRDefault="00AA3090">
            <w:pPr>
              <w:spacing w:line="200" w:lineRule="exact"/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14/7/2017</w:t>
            </w:r>
          </w:p>
        </w:tc>
      </w:tr>
      <w:tr w:rsidR="00AA3090">
        <w:trPr>
          <w:trHeight w:hRule="exact" w:val="935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/>
              <w:ind w:left="17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2017 CEF Telecom Call - Cyber Security: Sicurezza informatica</w:t>
            </w:r>
          </w:p>
          <w:p w:rsidR="00AA3090" w:rsidRPr="0056317B" w:rsidRDefault="0026310B">
            <w:pPr>
              <w:spacing w:before="59" w:line="295" w:lineRule="auto"/>
              <w:ind w:left="51" w:right="1547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Codice: CEF-TC-2017-2 </w:t>
            </w:r>
            <w:hyperlink r:id="rId39" w:history="1">
              <w:r w:rsidR="00B06A64" w:rsidRPr="00B06A64">
                <w:rPr>
                  <w:rStyle w:val="Hyperlink"/>
                  <w:rFonts w:ascii="Arial" w:eastAsia="Arial" w:hAnsi="Arial" w:cs="Arial"/>
                  <w:sz w:val="22"/>
                  <w:szCs w:val="22"/>
                  <w:lang w:val="it-IT"/>
                </w:rPr>
                <w:t>https://ec.europa.eu/inea/en/connecting-europe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21/9/2017</w:t>
            </w:r>
          </w:p>
        </w:tc>
      </w:tr>
      <w:tr w:rsidR="00AA3090">
        <w:trPr>
          <w:trHeight w:hRule="exact" w:val="935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167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2017 CEF Telecom Call: Emissione elettronica di documenti (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eDelivery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) Codice: CEF-TC-2017-2</w:t>
            </w:r>
          </w:p>
          <w:p w:rsidR="00AA3090" w:rsidRPr="0056317B" w:rsidRDefault="008874E2">
            <w:pPr>
              <w:spacing w:before="1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hyperlink r:id="rId40" w:history="1">
              <w:r w:rsidR="00B06A64" w:rsidRPr="00B06A64">
                <w:rPr>
                  <w:rStyle w:val="Hyperlink"/>
                  <w:rFonts w:ascii="Arial" w:eastAsia="Arial" w:hAnsi="Arial" w:cs="Arial"/>
                  <w:sz w:val="22"/>
                  <w:szCs w:val="22"/>
                  <w:u w:color="0000FF"/>
                  <w:lang w:val="it-IT"/>
                </w:rPr>
                <w:t>https://ec.europa.eu/inea/en/connecting-europe-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21/9/2017</w:t>
            </w:r>
          </w:p>
        </w:tc>
      </w:tr>
      <w:tr w:rsidR="00AA3090">
        <w:trPr>
          <w:trHeight w:hRule="exact" w:val="1247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154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2017 CEF Telecom Call -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eHealth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: Servizi generici di sanità elettronica - (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eHealth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Generic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Services)</w:t>
            </w:r>
          </w:p>
          <w:p w:rsidR="00AA3090" w:rsidRPr="0056317B" w:rsidRDefault="0026310B">
            <w:pPr>
              <w:spacing w:before="1" w:line="295" w:lineRule="auto"/>
              <w:ind w:left="51" w:right="1547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Codice: CEF-TC-2017-2 </w:t>
            </w:r>
            <w:hyperlink r:id="rId41" w:history="1">
              <w:r w:rsidRPr="0026310B">
                <w:rPr>
                  <w:rStyle w:val="Hyperlink"/>
                  <w:rFonts w:ascii="Arial" w:eastAsia="Arial" w:hAnsi="Arial" w:cs="Arial"/>
                  <w:sz w:val="22"/>
                  <w:szCs w:val="22"/>
                  <w:lang w:val="it-IT"/>
                </w:rPr>
                <w:t>https://ec.europa.eu/inea/en/connecting-eu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Pr="0056317B" w:rsidRDefault="00AA3090">
            <w:pPr>
              <w:spacing w:before="18" w:line="260" w:lineRule="exact"/>
              <w:rPr>
                <w:sz w:val="26"/>
                <w:szCs w:val="26"/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21/9/2017</w:t>
            </w:r>
          </w:p>
        </w:tc>
      </w:tr>
      <w:tr w:rsidR="00AA3090">
        <w:trPr>
          <w:trHeight w:hRule="exact" w:val="935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10" w:line="295" w:lineRule="auto"/>
              <w:ind w:left="51" w:right="1438" w:firstLine="12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2017 CEF Telecom Call -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eProcurement</w:t>
            </w:r>
            <w:proofErr w:type="spellEnd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: Appalti elettronici Codice: CEF-TC-2017-2 </w:t>
            </w:r>
            <w:hyperlink r:id="rId42" w:history="1">
              <w:r w:rsidRPr="0026310B">
                <w:rPr>
                  <w:rStyle w:val="Hyperlink"/>
                  <w:rFonts w:ascii="Arial" w:eastAsia="Arial" w:hAnsi="Arial" w:cs="Arial"/>
                  <w:sz w:val="22"/>
                  <w:szCs w:val="22"/>
                  <w:lang w:val="it-IT"/>
                </w:rPr>
                <w:t>https://ec.europa.eu/inea/en/connecting-europe-f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Default="0026310B">
            <w:pPr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21/9/2017</w:t>
            </w:r>
          </w:p>
        </w:tc>
      </w:tr>
      <w:tr w:rsidR="00AA3090">
        <w:trPr>
          <w:trHeight w:hRule="exact" w:val="935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26310B">
            <w:pPr>
              <w:spacing w:before="9"/>
              <w:ind w:left="17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CEF-Energy-2017: infrastrutture energetiche </w:t>
            </w:r>
            <w:proofErr w:type="spellStart"/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transeuropee</w:t>
            </w:r>
            <w:proofErr w:type="spellEnd"/>
          </w:p>
          <w:p w:rsidR="00AA3090" w:rsidRPr="0056317B" w:rsidRDefault="0026310B">
            <w:pPr>
              <w:spacing w:before="59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56317B">
              <w:rPr>
                <w:rFonts w:ascii="Arial" w:eastAsia="Arial" w:hAnsi="Arial" w:cs="Arial"/>
                <w:sz w:val="22"/>
                <w:szCs w:val="22"/>
                <w:lang w:val="it-IT"/>
              </w:rPr>
              <w:t>Codice:</w:t>
            </w:r>
          </w:p>
          <w:p w:rsidR="00AA3090" w:rsidRPr="0056317B" w:rsidRDefault="008874E2">
            <w:pPr>
              <w:spacing w:before="59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hyperlink r:id="rId43" w:history="1">
              <w:r w:rsidR="0026310B" w:rsidRPr="0026310B">
                <w:rPr>
                  <w:rStyle w:val="Hyperlink"/>
                  <w:rFonts w:ascii="Arial" w:eastAsia="Arial" w:hAnsi="Arial" w:cs="Arial"/>
                  <w:sz w:val="22"/>
                  <w:szCs w:val="22"/>
                  <w:u w:color="0000FF"/>
                  <w:lang w:val="it-IT"/>
                </w:rPr>
                <w:t>https://ec.europa.eu/inea/en/connecting-europ</w:t>
              </w:r>
            </w:hyperlink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Pr="0056317B" w:rsidRDefault="00AA3090">
            <w:pPr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AA3090" w:rsidRPr="0056317B" w:rsidRDefault="00AA3090">
            <w:pPr>
              <w:spacing w:line="200" w:lineRule="exact"/>
              <w:rPr>
                <w:lang w:val="it-IT"/>
              </w:rPr>
            </w:pPr>
          </w:p>
          <w:p w:rsidR="00AA3090" w:rsidRDefault="0026310B">
            <w:pPr>
              <w:ind w:left="10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12/10/2017</w:t>
            </w:r>
          </w:p>
        </w:tc>
      </w:tr>
    </w:tbl>
    <w:p w:rsidR="00AA3090" w:rsidRDefault="00AA3090">
      <w:pPr>
        <w:sectPr w:rsidR="00AA3090">
          <w:type w:val="continuous"/>
          <w:pgSz w:w="11920" w:h="16840"/>
          <w:pgMar w:top="1120" w:right="460" w:bottom="0" w:left="460" w:header="720" w:footer="720" w:gutter="0"/>
          <w:cols w:space="720"/>
        </w:sectPr>
      </w:pPr>
    </w:p>
    <w:p w:rsidR="00AA3090" w:rsidRDefault="00AA3090">
      <w:pPr>
        <w:spacing w:line="200" w:lineRule="exact"/>
      </w:pPr>
    </w:p>
    <w:p w:rsidR="00AA3090" w:rsidRDefault="00AA3090">
      <w:pPr>
        <w:spacing w:before="9" w:line="240" w:lineRule="exact"/>
        <w:rPr>
          <w:sz w:val="24"/>
          <w:szCs w:val="24"/>
        </w:rPr>
      </w:pPr>
    </w:p>
    <w:p w:rsidR="00AA3090" w:rsidRDefault="0026310B">
      <w:pPr>
        <w:ind w:left="10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Turismo</w:t>
      </w:r>
      <w:proofErr w:type="spellEnd"/>
    </w:p>
    <w:p w:rsidR="00AA3090" w:rsidRPr="0056317B" w:rsidRDefault="008874E2">
      <w:pPr>
        <w:spacing w:before="65"/>
        <w:ind w:left="272" w:right="-49"/>
        <w:rPr>
          <w:rFonts w:ascii="Arial" w:eastAsia="Arial" w:hAnsi="Arial" w:cs="Arial"/>
          <w:sz w:val="19"/>
          <w:szCs w:val="19"/>
          <w:lang w:val="it-IT"/>
        </w:rPr>
      </w:pPr>
      <w:r>
        <w:pict>
          <v:group id="_x0000_s1026" style="position:absolute;left:0;text-align:left;margin-left:28.05pt;margin-top:1.15pt;width:539.15pt;height:78.5pt;z-index:-251653632;mso-position-horizontal-relative:page" coordorigin="561,23" coordsize="10783,1570">
            <v:shape id="_x0000_s1028" style="position:absolute;left:567;top:29;width:7370;height:1559" coordorigin="567,29" coordsize="7370,1559" path="m567,29r7370,l7937,1588r-7370,l567,29xe" filled="f" strokeweight=".57pt">
              <v:path arrowok="t"/>
            </v:shape>
            <v:shape id="_x0000_s1027" style="position:absolute;left:7937;top:29;width:3402;height:1559" coordorigin="7937,29" coordsize="3402,1559" path="m7937,29r3402,l11339,1588r-3402,l7937,29xe" filled="f" strokeweight=".57pt">
              <v:path arrowok="t"/>
            </v:shape>
            <w10:wrap anchorx="page"/>
          </v:group>
        </w:pict>
      </w:r>
      <w:r w:rsidR="0026310B" w:rsidRPr="0056317B">
        <w:rPr>
          <w:rFonts w:ascii="Arial" w:eastAsia="Arial" w:hAnsi="Arial" w:cs="Arial"/>
          <w:sz w:val="19"/>
          <w:szCs w:val="19"/>
          <w:lang w:val="it-IT"/>
        </w:rPr>
        <w:t>Invito</w:t>
      </w:r>
      <w:r w:rsidR="0026310B" w:rsidRPr="0056317B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="0026310B" w:rsidRPr="0056317B">
        <w:rPr>
          <w:rFonts w:ascii="Arial" w:eastAsia="Arial" w:hAnsi="Arial" w:cs="Arial"/>
          <w:sz w:val="19"/>
          <w:szCs w:val="19"/>
          <w:lang w:val="it-IT"/>
        </w:rPr>
        <w:t>a</w:t>
      </w:r>
      <w:r w:rsidR="0026310B" w:rsidRPr="0056317B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="0026310B" w:rsidRPr="0056317B">
        <w:rPr>
          <w:rFonts w:ascii="Arial" w:eastAsia="Arial" w:hAnsi="Arial" w:cs="Arial"/>
          <w:sz w:val="19"/>
          <w:szCs w:val="19"/>
          <w:lang w:val="it-IT"/>
        </w:rPr>
        <w:t>presentare</w:t>
      </w:r>
      <w:r w:rsidR="0026310B" w:rsidRPr="0056317B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="0026310B" w:rsidRPr="0056317B">
        <w:rPr>
          <w:rFonts w:ascii="Arial" w:eastAsia="Arial" w:hAnsi="Arial" w:cs="Arial"/>
          <w:sz w:val="19"/>
          <w:szCs w:val="19"/>
          <w:lang w:val="it-IT"/>
        </w:rPr>
        <w:t>proposte</w:t>
      </w:r>
      <w:r w:rsidR="0026310B" w:rsidRPr="0056317B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="0026310B" w:rsidRPr="0056317B">
        <w:rPr>
          <w:rFonts w:ascii="Arial" w:eastAsia="Arial" w:hAnsi="Arial" w:cs="Arial"/>
          <w:sz w:val="19"/>
          <w:szCs w:val="19"/>
          <w:lang w:val="it-IT"/>
        </w:rPr>
        <w:t>nell'ambito</w:t>
      </w:r>
      <w:r w:rsidR="0026310B" w:rsidRPr="0056317B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="0026310B" w:rsidRPr="0056317B">
        <w:rPr>
          <w:rFonts w:ascii="Arial" w:eastAsia="Arial" w:hAnsi="Arial" w:cs="Arial"/>
          <w:sz w:val="19"/>
          <w:szCs w:val="19"/>
          <w:lang w:val="it-IT"/>
        </w:rPr>
        <w:t>del</w:t>
      </w:r>
      <w:r w:rsidR="0026310B" w:rsidRPr="0056317B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="0026310B" w:rsidRPr="0056317B">
        <w:rPr>
          <w:rFonts w:ascii="Arial" w:eastAsia="Arial" w:hAnsi="Arial" w:cs="Arial"/>
          <w:sz w:val="19"/>
          <w:szCs w:val="19"/>
          <w:lang w:val="it-IT"/>
        </w:rPr>
        <w:t>programma</w:t>
      </w:r>
      <w:r w:rsidR="0026310B" w:rsidRPr="0056317B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="0026310B" w:rsidRPr="0056317B">
        <w:rPr>
          <w:rFonts w:ascii="Arial" w:eastAsia="Arial" w:hAnsi="Arial" w:cs="Arial"/>
          <w:sz w:val="19"/>
          <w:szCs w:val="19"/>
          <w:lang w:val="it-IT"/>
        </w:rPr>
        <w:t>COSME</w:t>
      </w:r>
      <w:r w:rsidR="0026310B" w:rsidRPr="0056317B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="0026310B" w:rsidRPr="0056317B">
        <w:rPr>
          <w:rFonts w:ascii="Arial" w:eastAsia="Arial" w:hAnsi="Arial" w:cs="Arial"/>
          <w:sz w:val="19"/>
          <w:szCs w:val="19"/>
          <w:lang w:val="it-IT"/>
        </w:rPr>
        <w:t>call</w:t>
      </w:r>
      <w:r w:rsidR="0026310B" w:rsidRPr="0056317B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="0026310B" w:rsidRPr="0056317B">
        <w:rPr>
          <w:rFonts w:ascii="Arial" w:eastAsia="Arial" w:hAnsi="Arial" w:cs="Arial"/>
          <w:sz w:val="19"/>
          <w:szCs w:val="19"/>
          <w:lang w:val="it-IT"/>
        </w:rPr>
        <w:t>for</w:t>
      </w:r>
      <w:r w:rsidR="0026310B" w:rsidRPr="0056317B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proofErr w:type="spellStart"/>
      <w:r w:rsidR="0026310B" w:rsidRPr="0056317B">
        <w:rPr>
          <w:rFonts w:ascii="Arial" w:eastAsia="Arial" w:hAnsi="Arial" w:cs="Arial"/>
          <w:w w:val="102"/>
          <w:sz w:val="19"/>
          <w:szCs w:val="19"/>
          <w:lang w:val="it-IT"/>
        </w:rPr>
        <w:t>proposal</w:t>
      </w:r>
      <w:proofErr w:type="spellEnd"/>
    </w:p>
    <w:p w:rsidR="00AA3090" w:rsidRDefault="0026310B">
      <w:pPr>
        <w:spacing w:before="10"/>
        <w:rPr>
          <w:rFonts w:ascii="Arial" w:eastAsia="Arial" w:hAnsi="Arial" w:cs="Arial"/>
          <w:sz w:val="22"/>
          <w:szCs w:val="22"/>
        </w:rPr>
        <w:sectPr w:rsidR="00AA3090">
          <w:type w:val="continuous"/>
          <w:pgSz w:w="11920" w:h="16840"/>
          <w:pgMar w:top="1120" w:right="460" w:bottom="0" w:left="460" w:header="720" w:footer="720" w:gutter="0"/>
          <w:cols w:num="2" w:space="720" w:equalWidth="0">
            <w:col w:w="7246" w:space="1986"/>
            <w:col w:w="1768"/>
          </w:cols>
        </w:sectPr>
      </w:pPr>
      <w:r w:rsidRPr="0056317B">
        <w:rPr>
          <w:lang w:val="it-IT"/>
        </w:rPr>
        <w:br w:type="column"/>
      </w:r>
      <w:proofErr w:type="spellStart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Torna</w:t>
      </w:r>
      <w:proofErr w:type="spellEnd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all'indice</w:t>
      </w:r>
      <w:proofErr w:type="spellEnd"/>
    </w:p>
    <w:p w:rsidR="00AA3090" w:rsidRDefault="00AA3090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02"/>
      </w:tblGrid>
      <w:tr w:rsidR="00AA3090" w:rsidRPr="00077B89">
        <w:trPr>
          <w:trHeight w:hRule="exact" w:val="347"/>
        </w:trPr>
        <w:tc>
          <w:tcPr>
            <w:tcW w:w="7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3090" w:rsidRPr="0056317B" w:rsidRDefault="0026310B">
            <w:pPr>
              <w:spacing w:before="79"/>
              <w:ind w:left="5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proofErr w:type="gramStart"/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per</w:t>
            </w:r>
            <w:proofErr w:type="gramEnd"/>
            <w:r w:rsidRPr="0056317B">
              <w:rPr>
                <w:rFonts w:ascii="Arial" w:eastAsia="Arial" w:hAnsi="Arial" w:cs="Arial"/>
                <w:spacing w:val="7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il</w:t>
            </w:r>
            <w:r w:rsidRPr="0056317B">
              <w:rPr>
                <w:rFonts w:ascii="Arial" w:eastAsia="Arial" w:hAnsi="Arial" w:cs="Arial"/>
                <w:spacing w:val="4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supporto</w:t>
            </w:r>
            <w:r w:rsidRPr="0056317B">
              <w:rPr>
                <w:rFonts w:ascii="Arial" w:eastAsia="Arial" w:hAnsi="Arial" w:cs="Arial"/>
                <w:spacing w:val="17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alla</w:t>
            </w:r>
            <w:r w:rsidRPr="0056317B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promozione</w:t>
            </w:r>
            <w:r w:rsidRPr="0056317B">
              <w:rPr>
                <w:rFonts w:ascii="Arial" w:eastAsia="Arial" w:hAnsi="Arial" w:cs="Arial"/>
                <w:spacing w:val="22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e</w:t>
            </w:r>
            <w:r w:rsidRPr="0056317B">
              <w:rPr>
                <w:rFonts w:ascii="Arial" w:eastAsia="Arial" w:hAnsi="Arial" w:cs="Arial"/>
                <w:spacing w:val="4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allo</w:t>
            </w:r>
            <w:r w:rsidRPr="0056317B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sviluppo</w:t>
            </w:r>
            <w:r w:rsidRPr="0056317B">
              <w:rPr>
                <w:rFonts w:ascii="Arial" w:eastAsia="Arial" w:hAnsi="Arial" w:cs="Arial"/>
                <w:spacing w:val="16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di</w:t>
            </w:r>
            <w:r w:rsidRPr="0056317B">
              <w:rPr>
                <w:rFonts w:ascii="Arial" w:eastAsia="Arial" w:hAnsi="Arial" w:cs="Arial"/>
                <w:spacing w:val="5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prodotti</w:t>
            </w:r>
            <w:r w:rsidRPr="0056317B">
              <w:rPr>
                <w:rFonts w:ascii="Arial" w:eastAsia="Arial" w:hAnsi="Arial" w:cs="Arial"/>
                <w:spacing w:val="15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transnazionali</w:t>
            </w:r>
            <w:r w:rsidRPr="0056317B">
              <w:rPr>
                <w:rFonts w:ascii="Arial" w:eastAsia="Arial" w:hAnsi="Arial" w:cs="Arial"/>
                <w:spacing w:val="25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tematici</w:t>
            </w:r>
            <w:r w:rsidRPr="0056317B">
              <w:rPr>
                <w:rFonts w:ascii="Arial" w:eastAsia="Arial" w:hAnsi="Arial" w:cs="Arial"/>
                <w:spacing w:val="15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w w:val="102"/>
                <w:sz w:val="19"/>
                <w:szCs w:val="19"/>
                <w:lang w:val="it-IT"/>
              </w:rPr>
              <w:t>del</w:t>
            </w:r>
          </w:p>
        </w:tc>
        <w:tc>
          <w:tcPr>
            <w:tcW w:w="34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3090" w:rsidRPr="0056317B" w:rsidRDefault="00AA3090">
            <w:pPr>
              <w:rPr>
                <w:lang w:val="it-IT"/>
              </w:rPr>
            </w:pPr>
          </w:p>
        </w:tc>
      </w:tr>
      <w:tr w:rsidR="00AA3090">
        <w:trPr>
          <w:trHeight w:hRule="exact" w:val="324"/>
        </w:trPr>
        <w:tc>
          <w:tcPr>
            <w:tcW w:w="7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3090" w:rsidRPr="0056317B" w:rsidRDefault="0026310B">
            <w:pPr>
              <w:spacing w:before="44"/>
              <w:ind w:left="5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proofErr w:type="gramStart"/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turismo</w:t>
            </w:r>
            <w:proofErr w:type="gramEnd"/>
            <w:r w:rsidRPr="0056317B">
              <w:rPr>
                <w:rFonts w:ascii="Arial" w:eastAsia="Arial" w:hAnsi="Arial" w:cs="Arial"/>
                <w:spacing w:val="14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legati</w:t>
            </w:r>
            <w:r w:rsidRPr="0056317B">
              <w:rPr>
                <w:rFonts w:ascii="Arial" w:eastAsia="Arial" w:hAnsi="Arial" w:cs="Arial"/>
                <w:spacing w:val="11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alle</w:t>
            </w:r>
            <w:r w:rsidRPr="0056317B">
              <w:rPr>
                <w:rFonts w:ascii="Arial" w:eastAsia="Arial" w:hAnsi="Arial" w:cs="Arial"/>
                <w:spacing w:val="8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industrie</w:t>
            </w:r>
            <w:r w:rsidRPr="0056317B">
              <w:rPr>
                <w:rFonts w:ascii="Arial" w:eastAsia="Arial" w:hAnsi="Arial" w:cs="Arial"/>
                <w:spacing w:val="16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culturali</w:t>
            </w:r>
            <w:r w:rsidRPr="0056317B">
              <w:rPr>
                <w:rFonts w:ascii="Arial" w:eastAsia="Arial" w:hAnsi="Arial" w:cs="Arial"/>
                <w:spacing w:val="15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sz w:val="19"/>
                <w:szCs w:val="19"/>
                <w:lang w:val="it-IT"/>
              </w:rPr>
              <w:t>e</w:t>
            </w:r>
            <w:r w:rsidRPr="0056317B">
              <w:rPr>
                <w:rFonts w:ascii="Arial" w:eastAsia="Arial" w:hAnsi="Arial" w:cs="Arial"/>
                <w:spacing w:val="4"/>
                <w:sz w:val="19"/>
                <w:szCs w:val="19"/>
                <w:lang w:val="it-IT"/>
              </w:rPr>
              <w:t xml:space="preserve"> </w:t>
            </w:r>
            <w:r w:rsidRPr="0056317B">
              <w:rPr>
                <w:rFonts w:ascii="Arial" w:eastAsia="Arial" w:hAnsi="Arial" w:cs="Arial"/>
                <w:w w:val="102"/>
                <w:sz w:val="19"/>
                <w:szCs w:val="19"/>
                <w:lang w:val="it-IT"/>
              </w:rPr>
              <w:t>creative</w:t>
            </w:r>
          </w:p>
        </w:tc>
        <w:tc>
          <w:tcPr>
            <w:tcW w:w="34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3090" w:rsidRDefault="0026310B">
            <w:pPr>
              <w:spacing w:before="24"/>
              <w:ind w:left="10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29/6/2017</w:t>
            </w:r>
          </w:p>
        </w:tc>
      </w:tr>
      <w:tr w:rsidR="00AA3090">
        <w:trPr>
          <w:trHeight w:hRule="exact" w:val="625"/>
        </w:trPr>
        <w:tc>
          <w:tcPr>
            <w:tcW w:w="7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Default="0026310B">
            <w:pPr>
              <w:spacing w:before="32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Codice</w:t>
            </w:r>
            <w:proofErr w:type="spellEnd"/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:</w:t>
            </w:r>
          </w:p>
          <w:p w:rsidR="00AA3090" w:rsidRDefault="008874E2">
            <w:pPr>
              <w:spacing w:before="93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hyperlink r:id="rId44" w:history="1">
              <w:r w:rsidR="0026310B" w:rsidRPr="0026310B">
                <w:rPr>
                  <w:rStyle w:val="Hyperlink"/>
                  <w:rFonts w:ascii="Arial" w:eastAsia="Arial" w:hAnsi="Arial" w:cs="Arial"/>
                  <w:w w:val="102"/>
                  <w:sz w:val="19"/>
                  <w:szCs w:val="19"/>
                  <w:u w:color="0000FF"/>
                </w:rPr>
                <w:t>https://ec.europa.eu/easme/en/cos-tourcci-2017-3-03</w:t>
              </w:r>
            </w:hyperlink>
          </w:p>
        </w:tc>
        <w:tc>
          <w:tcPr>
            <w:tcW w:w="34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90" w:rsidRDefault="00AA3090"/>
        </w:tc>
      </w:tr>
    </w:tbl>
    <w:p w:rsidR="00004969" w:rsidRDefault="00004969"/>
    <w:sectPr w:rsidR="00004969">
      <w:type w:val="continuous"/>
      <w:pgSz w:w="11920" w:h="16840"/>
      <w:pgMar w:top="1120" w:right="46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E2" w:rsidRDefault="008874E2">
      <w:r>
        <w:separator/>
      </w:r>
    </w:p>
  </w:endnote>
  <w:endnote w:type="continuationSeparator" w:id="0">
    <w:p w:rsidR="008874E2" w:rsidRDefault="0088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90" w:rsidRDefault="001A7167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10441305</wp:posOffset>
              </wp:positionV>
              <wp:extent cx="184150" cy="139700"/>
              <wp:effectExtent l="0" t="190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090" w:rsidRDefault="0026310B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4.9pt;margin-top:822.15pt;width:14.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gurQIAAKg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" filled="f" stroked="f">
              <v:textbox inset="0,0,0,0">
                <w:txbxContent>
                  <w:p w:rsidR="00AA3090" w:rsidRDefault="0026310B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90" w:rsidRDefault="00AA3090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90" w:rsidRDefault="008874E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9pt;margin-top:822.15pt;width:14.5pt;height:11pt;z-index:-251658752;mso-position-horizontal-relative:page;mso-position-vertical-relative:page" filled="f" stroked="f">
          <v:textbox inset="0,0,0,0">
            <w:txbxContent>
              <w:p w:rsidR="00AA3090" w:rsidRDefault="0026310B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3/8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90" w:rsidRDefault="008874E2" w:rsidP="00FB1805">
    <w:pPr>
      <w:tabs>
        <w:tab w:val="center" w:pos="5500"/>
      </w:tabs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9pt;margin-top:822.15pt;width:15.5pt;height:11pt;z-index:-251657728;mso-position-horizontal-relative:page;mso-position-vertical-relative:page" filled="f" stroked="f">
          <v:textbox inset="0,0,0,0">
            <w:txbxContent>
              <w:p w:rsidR="00AA3090" w:rsidRDefault="0026310B">
                <w:pPr>
                  <w:spacing w:line="200" w:lineRule="exact"/>
                  <w:ind w:left="4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77B89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E2" w:rsidRDefault="008874E2">
      <w:r>
        <w:separator/>
      </w:r>
    </w:p>
  </w:footnote>
  <w:footnote w:type="continuationSeparator" w:id="0">
    <w:p w:rsidR="008874E2" w:rsidRDefault="0088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6170C"/>
    <w:multiLevelType w:val="multilevel"/>
    <w:tmpl w:val="D2CC61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0"/>
    <w:rsid w:val="00004969"/>
    <w:rsid w:val="00077B89"/>
    <w:rsid w:val="000C449A"/>
    <w:rsid w:val="001A7167"/>
    <w:rsid w:val="0026310B"/>
    <w:rsid w:val="00413B18"/>
    <w:rsid w:val="004640A1"/>
    <w:rsid w:val="0056317B"/>
    <w:rsid w:val="008874E2"/>
    <w:rsid w:val="009278CC"/>
    <w:rsid w:val="00AA3090"/>
    <w:rsid w:val="00B06A64"/>
    <w:rsid w:val="00BB1794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F83E849-8ABB-4A39-9978-70E1EF2D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71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8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805"/>
  </w:style>
  <w:style w:type="paragraph" w:styleId="Footer">
    <w:name w:val="footer"/>
    <w:basedOn w:val="Normal"/>
    <w:link w:val="FooterChar"/>
    <w:uiPriority w:val="99"/>
    <w:unhideWhenUsed/>
    <w:rsid w:val="00FB1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E-ROMA@europarl.europa.eu" TargetMode="External"/><Relationship Id="rId13" Type="http://schemas.openxmlformats.org/officeDocument/2006/relationships/hyperlink" Target="http://ted.europa.eu/udl?uri=TED:NOTICE:181220-2017:TEXT:IT:HTML&amp;src=0" TargetMode="External"/><Relationship Id="rId18" Type="http://schemas.openxmlformats.org/officeDocument/2006/relationships/footer" Target="footer4.xml"/><Relationship Id="rId26" Type="http://schemas.openxmlformats.org/officeDocument/2006/relationships/hyperlink" Target="http://eacea.ec.europa.eu/creative-europe/funding/distribution-support-sales-agents-2016_en" TargetMode="External"/><Relationship Id="rId39" Type="http://schemas.openxmlformats.org/officeDocument/2006/relationships/hyperlink" Target="https://ec.europa.eu/inea/en/connecting-europe-facility/cef-telecom/apply-funding/2017-cef-telecom-call-cyber-security-cef-tc-2017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.europa.eu/research/participants/portal/desktop/en/opportunities/rec/topics/rec-rrac-online-ag-2017.html" TargetMode="External"/><Relationship Id="rId34" Type="http://schemas.openxmlformats.org/officeDocument/2006/relationships/hyperlink" Target="http://ec.europa.eu/research/participants/portal/desktop/en/opportunities/h2020/topics/lce-prize-photovoltaicshistory-01-2016.html" TargetMode="External"/><Relationship Id="rId42" Type="http://schemas.openxmlformats.org/officeDocument/2006/relationships/hyperlink" Target="https://ec.europa.eu/inea/en/connecting-europe-facility/cef-telecom/apply-funding/2017-cef-telecom-call-eprocurement-cef-tc-2017-2" TargetMode="Externa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://ec.europa.eu/research/participants/portal/desktop/en/opportunities/h2020/topics/altfi-01-2017.html" TargetMode="External"/><Relationship Id="rId25" Type="http://schemas.openxmlformats.org/officeDocument/2006/relationships/hyperlink" Target="https://www.eurostars-eureka.eu/content/eurostars-2017-cut-offs" TargetMode="External"/><Relationship Id="rId33" Type="http://schemas.openxmlformats.org/officeDocument/2006/relationships/hyperlink" Target="http://ec.europa.eu/research/participants/portal/desktop/en/opportunities/h2020/topics/msca-cofund-2017.html" TargetMode="External"/><Relationship Id="rId38" Type="http://schemas.openxmlformats.org/officeDocument/2006/relationships/hyperlink" Target="https://ec.europa.eu/inea/en/connecting-europe-facility/cef-transport/apply-funding/2017-cef-transport-calls-proposals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de.ec.europa.eu/doclib/docs/2014/march/tradoc_152275.pdf" TargetMode="External"/><Relationship Id="rId20" Type="http://schemas.openxmlformats.org/officeDocument/2006/relationships/hyperlink" Target="http://ec.europa.eu/research/participants/portal/desktop/en/opportunities/rec/topics/rec-rrac-online-ag-2017.html" TargetMode="External"/><Relationship Id="rId29" Type="http://schemas.openxmlformats.org/officeDocument/2006/relationships/hyperlink" Target="https://ec.europa.eu/fisheries/call-proposals-mare201622_en" TargetMode="External"/><Relationship Id="rId41" Type="http://schemas.openxmlformats.org/officeDocument/2006/relationships/hyperlink" Target="https://ec.europa.eu/inea/en/connecting-europe-facility/cef-telecom/apply-funding/2017-cef-telecom-call-ehealth-cef-tc-2017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c.europa.eu/growth/tools-databases/newsroom/cf/itemdetail.cfm?item_id=9150&amp;lang=en" TargetMode="External"/><Relationship Id="rId32" Type="http://schemas.openxmlformats.org/officeDocument/2006/relationships/hyperlink" Target="https://ec.europa.eu/research/participants/portal/desktop/en/opportunities/h2020/topics/h2020-engineretrofitprize-2016.html?" TargetMode="External"/><Relationship Id="rId37" Type="http://schemas.openxmlformats.org/officeDocument/2006/relationships/hyperlink" Target="http://ec.europa.eu/chafea/" TargetMode="External"/><Relationship Id="rId40" Type="http://schemas.openxmlformats.org/officeDocument/2006/relationships/hyperlink" Target="https://ec.europa.eu/inea/en/connecting-europe-facility/cef-telecom/apply-funding/2017-cef-telecom-call-edelivery-cef-tc-2017-2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acea.ec.europa.eu/creative-europe/funding/distribution-support-sales-agents-2016_en" TargetMode="External"/><Relationship Id="rId23" Type="http://schemas.openxmlformats.org/officeDocument/2006/relationships/hyperlink" Target="https://ec.europa.eu/research/participants/portal/desktop/en/opportunities/just/topics/just-jcoo-ag-2017.html" TargetMode="External"/><Relationship Id="rId28" Type="http://schemas.openxmlformats.org/officeDocument/2006/relationships/hyperlink" Target="http://ec.europa.eu/social/main.jsp?catId=629&amp;langId=en&amp;callId=518&amp;furtherCalls=yes" TargetMode="External"/><Relationship Id="rId36" Type="http://schemas.openxmlformats.org/officeDocument/2006/relationships/hyperlink" Target="https://ec.europa.eu/research/participants/portal/desktop/en/opportunities/h2020/topics/h2020-futureengineprize-2016.html?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c.europa.eu/research/participants/portal/desktop/en/opportunities/rec/topics/rec-rchi-prof-ag-2017.html" TargetMode="External"/><Relationship Id="rId31" Type="http://schemas.openxmlformats.org/officeDocument/2006/relationships/hyperlink" Target="http://ec.europa.eu/research/participants/portal/desktop/en/opportunities/h2020/calls/h2020-bbi-jti-2017.html" TargetMode="External"/><Relationship Id="rId44" Type="http://schemas.openxmlformats.org/officeDocument/2006/relationships/hyperlink" Target="https://ec.europa.eu/easme/en/cos-tourcci-2017-3-03-supporting-promotion-and-development-transnational-thematic-tourism-produc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ec.europa.eu/environment/life/funding/life2017/index.htm" TargetMode="External"/><Relationship Id="rId22" Type="http://schemas.openxmlformats.org/officeDocument/2006/relationships/hyperlink" Target="https://ec.europa.eu/research/participants/portal/desktop/en/opportunities/just/topics/just-jacc-eju-ag-2017.html" TargetMode="External"/><Relationship Id="rId27" Type="http://schemas.openxmlformats.org/officeDocument/2006/relationships/hyperlink" Target="https://eacea.ec.europa.eu/sites/eacea-site/files/certification-call-announcement-012115.pdf" TargetMode="External"/><Relationship Id="rId30" Type="http://schemas.openxmlformats.org/officeDocument/2006/relationships/hyperlink" Target="http://ted.europa.eu/udl?uri=TED:NOTICE:171166-2017:TEXT:IT:HTML&amp;src=0" TargetMode="External"/><Relationship Id="rId35" Type="http://schemas.openxmlformats.org/officeDocument/2006/relationships/hyperlink" Target="http://ec.europa.eu/research/participants/portal/desktop/en/opportunities/h2020/topics/lce-prize-renewablehospital-01-2016.html" TargetMode="External"/><Relationship Id="rId43" Type="http://schemas.openxmlformats.org/officeDocument/2006/relationships/hyperlink" Target="https://ec.europa.eu/inea/en/connecting-europe-facility/cef-energy/calls/2017-cef-energy-call-propos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BE321794.dotm</Template>
  <TotalTime>100</TotalTime>
  <Pages>8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FALSO Simona</cp:lastModifiedBy>
  <cp:revision>8</cp:revision>
  <dcterms:created xsi:type="dcterms:W3CDTF">2017-06-09T08:13:00Z</dcterms:created>
  <dcterms:modified xsi:type="dcterms:W3CDTF">2017-06-15T09:24:00Z</dcterms:modified>
</cp:coreProperties>
</file>